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60DE" w14:textId="77777777" w:rsidR="00CD5118" w:rsidRPr="00CD5118" w:rsidRDefault="003812D1">
      <w:pPr>
        <w:pStyle w:val="NoSpacing"/>
        <w:rPr>
          <w:rFonts w:ascii="Cambria" w:eastAsia="Times New Roman" w:hAnsi="Cambria" w:cs="Times New Roman"/>
          <w:sz w:val="72"/>
          <w:szCs w:val="72"/>
        </w:rPr>
      </w:pPr>
      <w:r>
        <w:rPr>
          <w:noProof/>
          <w:lang w:eastAsia="en-US"/>
        </w:rPr>
        <mc:AlternateContent>
          <mc:Choice Requires="wps">
            <w:drawing>
              <wp:anchor distT="0" distB="0" distL="114300" distR="114300" simplePos="0" relativeHeight="251655168" behindDoc="0" locked="0" layoutInCell="0" allowOverlap="1" wp14:anchorId="62244323" wp14:editId="243079E5">
                <wp:simplePos x="0" y="0"/>
                <wp:positionH relativeFrom="page">
                  <wp:align>center</wp:align>
                </wp:positionH>
                <wp:positionV relativeFrom="page">
                  <wp:align>bottom</wp:align>
                </wp:positionV>
                <wp:extent cx="8140065" cy="80772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80772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26CB285" id="Rectangle 2" o:spid="_x0000_s1026" style="position:absolute;margin-left:0;margin-top:0;width:640.95pt;height:63.6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" o:allowincell="f" fillcolor="#4bacc6" strokecolor="#4f81bd">
                <w10:wrap anchorx="page" anchory="page"/>
              </v:rect>
            </w:pict>
          </mc:Fallback>
        </mc:AlternateContent>
      </w:r>
      <w:r>
        <w:rPr>
          <w:noProof/>
          <w:lang w:eastAsia="en-US"/>
        </w:rPr>
        <mc:AlternateContent>
          <mc:Choice Requires="wps">
            <w:drawing>
              <wp:anchor distT="0" distB="0" distL="114300" distR="114300" simplePos="0" relativeHeight="251658240" behindDoc="0" locked="0" layoutInCell="0" allowOverlap="1" wp14:anchorId="72C11A68" wp14:editId="751F0E46">
                <wp:simplePos x="0" y="0"/>
                <wp:positionH relativeFrom="page">
                  <wp:posOffset>526415</wp:posOffset>
                </wp:positionH>
                <wp:positionV relativeFrom="page">
                  <wp:posOffset>-250825</wp:posOffset>
                </wp:positionV>
                <wp:extent cx="90805" cy="10549890"/>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98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1899378" id="Rectangle 5" o:spid="_x0000_s1026" style="position:absolute;margin-left:41.45pt;margin-top:-19.75pt;width:7.15pt;height:830.7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" o:allowincell="f" strokecolor="#4f81bd">
                <w10:wrap anchorx="page" anchory="page"/>
              </v:rect>
            </w:pict>
          </mc:Fallback>
        </mc:AlternateContent>
      </w:r>
      <w:r>
        <w:rPr>
          <w:noProof/>
          <w:lang w:eastAsia="en-US"/>
        </w:rPr>
        <mc:AlternateContent>
          <mc:Choice Requires="wps">
            <w:drawing>
              <wp:anchor distT="0" distB="0" distL="114300" distR="114300" simplePos="0" relativeHeight="251657216" behindDoc="0" locked="0" layoutInCell="0" allowOverlap="1" wp14:anchorId="4373956E" wp14:editId="44387C7F">
                <wp:simplePos x="0" y="0"/>
                <wp:positionH relativeFrom="page">
                  <wp:posOffset>7155815</wp:posOffset>
                </wp:positionH>
                <wp:positionV relativeFrom="page">
                  <wp:posOffset>-250825</wp:posOffset>
                </wp:positionV>
                <wp:extent cx="90805" cy="10549890"/>
                <wp:effectExtent l="0" t="0" r="2349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98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75E4CDD" id="Rectangle 4" o:spid="_x0000_s1026" style="position:absolute;margin-left:563.45pt;margin-top:-19.75pt;width:7.15pt;height:830.7pt;z-index:25165721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" o:allowincell="f" strokecolor="#4f81bd">
                <w10:wrap anchorx="page" anchory="page"/>
              </v:rect>
            </w:pict>
          </mc:Fallback>
        </mc:AlternateContent>
      </w:r>
      <w:r>
        <w:rPr>
          <w:noProof/>
          <w:lang w:eastAsia="en-US"/>
        </w:rPr>
        <mc:AlternateContent>
          <mc:Choice Requires="wps">
            <w:drawing>
              <wp:anchor distT="0" distB="0" distL="114300" distR="114300" simplePos="0" relativeHeight="251656192" behindDoc="0" locked="0" layoutInCell="0" allowOverlap="1" wp14:anchorId="460CDE51" wp14:editId="76B99C85">
                <wp:simplePos x="0" y="0"/>
                <wp:positionH relativeFrom="page">
                  <wp:posOffset>-194310</wp:posOffset>
                </wp:positionH>
                <wp:positionV relativeFrom="page">
                  <wp:posOffset>0</wp:posOffset>
                </wp:positionV>
                <wp:extent cx="8149590" cy="80772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80772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20C5C3" id="Rectangle 3" o:spid="_x0000_s1026" style="position:absolute;margin-left:-15.3pt;margin-top:0;width:641.7pt;height:63.6pt;z-index:25165619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" o:allowincell="f" fillcolor="#4bacc6" strokecolor="#4f81bd">
                <w10:wrap anchorx="page" anchory="page"/>
              </v:rect>
            </w:pict>
          </mc:Fallback>
        </mc:AlternateContent>
      </w:r>
    </w:p>
    <w:p w14:paraId="40561B56" w14:textId="77777777" w:rsidR="00CD5118" w:rsidRPr="00CD5118" w:rsidRDefault="00CD5118">
      <w:pPr>
        <w:pStyle w:val="NoSpacing"/>
        <w:rPr>
          <w:rFonts w:ascii="Cambria" w:eastAsia="Times New Roman" w:hAnsi="Cambria" w:cs="Times New Roman"/>
          <w:sz w:val="72"/>
          <w:szCs w:val="72"/>
        </w:rPr>
      </w:pPr>
      <w:r>
        <w:rPr>
          <w:rFonts w:ascii="Cambria" w:eastAsia="Times New Roman" w:hAnsi="Cambria" w:cs="Times New Roman"/>
          <w:sz w:val="72"/>
          <w:szCs w:val="72"/>
        </w:rPr>
        <w:t xml:space="preserve">Navarre UMC Preschool </w:t>
      </w:r>
      <w:r w:rsidR="0090283E">
        <w:rPr>
          <w:rFonts w:ascii="Cambria" w:eastAsia="Times New Roman" w:hAnsi="Cambria" w:cs="Times New Roman"/>
          <w:sz w:val="72"/>
          <w:szCs w:val="72"/>
        </w:rPr>
        <w:t xml:space="preserve">Parent </w:t>
      </w:r>
      <w:r>
        <w:rPr>
          <w:rFonts w:ascii="Cambria" w:eastAsia="Times New Roman" w:hAnsi="Cambria" w:cs="Times New Roman"/>
          <w:sz w:val="72"/>
          <w:szCs w:val="72"/>
        </w:rPr>
        <w:t>Handbook</w:t>
      </w:r>
    </w:p>
    <w:p w14:paraId="4263814B" w14:textId="1411B0E4" w:rsidR="00CD5118" w:rsidRPr="0090283E" w:rsidRDefault="00BC46F8">
      <w:pPr>
        <w:pStyle w:val="NoSpacing"/>
        <w:rPr>
          <w:rFonts w:ascii="Cambria" w:eastAsia="Times New Roman" w:hAnsi="Cambria" w:cs="Times New Roman"/>
          <w:sz w:val="52"/>
          <w:szCs w:val="36"/>
        </w:rPr>
      </w:pPr>
      <w:r>
        <w:rPr>
          <w:rFonts w:ascii="Cambria" w:eastAsia="Times New Roman" w:hAnsi="Cambria" w:cs="Times New Roman"/>
          <w:sz w:val="52"/>
          <w:szCs w:val="36"/>
        </w:rPr>
        <w:t>20</w:t>
      </w:r>
      <w:r w:rsidR="005C5A48">
        <w:rPr>
          <w:rFonts w:ascii="Cambria" w:eastAsia="Times New Roman" w:hAnsi="Cambria" w:cs="Times New Roman"/>
          <w:sz w:val="52"/>
          <w:szCs w:val="36"/>
        </w:rPr>
        <w:t>2</w:t>
      </w:r>
      <w:r w:rsidR="00AD2A06">
        <w:rPr>
          <w:rFonts w:ascii="Cambria" w:eastAsia="Times New Roman" w:hAnsi="Cambria" w:cs="Times New Roman"/>
          <w:sz w:val="52"/>
          <w:szCs w:val="36"/>
        </w:rPr>
        <w:t>1</w:t>
      </w:r>
      <w:r>
        <w:rPr>
          <w:rFonts w:ascii="Cambria" w:eastAsia="Times New Roman" w:hAnsi="Cambria" w:cs="Times New Roman"/>
          <w:sz w:val="52"/>
          <w:szCs w:val="36"/>
        </w:rPr>
        <w:t xml:space="preserve"> - 20</w:t>
      </w:r>
      <w:r w:rsidR="00A1772C">
        <w:rPr>
          <w:rFonts w:ascii="Cambria" w:eastAsia="Times New Roman" w:hAnsi="Cambria" w:cs="Times New Roman"/>
          <w:sz w:val="52"/>
          <w:szCs w:val="36"/>
        </w:rPr>
        <w:t>2</w:t>
      </w:r>
      <w:r w:rsidR="00AD2A06">
        <w:rPr>
          <w:rFonts w:ascii="Cambria" w:eastAsia="Times New Roman" w:hAnsi="Cambria" w:cs="Times New Roman"/>
          <w:sz w:val="52"/>
          <w:szCs w:val="36"/>
        </w:rPr>
        <w:t>2</w:t>
      </w:r>
    </w:p>
    <w:p w14:paraId="7E63E5EC" w14:textId="77777777" w:rsidR="00CD5118" w:rsidRPr="00CD5118" w:rsidRDefault="00CD5118">
      <w:pPr>
        <w:pStyle w:val="NoSpacing"/>
        <w:rPr>
          <w:rFonts w:ascii="Cambria" w:eastAsia="Times New Roman" w:hAnsi="Cambria" w:cs="Times New Roman"/>
          <w:sz w:val="36"/>
          <w:szCs w:val="36"/>
        </w:rPr>
      </w:pPr>
    </w:p>
    <w:p w14:paraId="59787A1B" w14:textId="77777777" w:rsidR="00CD5118" w:rsidRPr="00CD5118" w:rsidRDefault="00CD5118">
      <w:pPr>
        <w:pStyle w:val="NoSpacing"/>
        <w:rPr>
          <w:rFonts w:ascii="Cambria" w:eastAsia="Times New Roman" w:hAnsi="Cambria" w:cs="Times New Roman"/>
          <w:sz w:val="36"/>
          <w:szCs w:val="36"/>
        </w:rPr>
      </w:pPr>
    </w:p>
    <w:p w14:paraId="7DF142E2" w14:textId="77777777" w:rsidR="00CD5118" w:rsidRDefault="00CD5118">
      <w:pPr>
        <w:pStyle w:val="NoSpacing"/>
      </w:pPr>
    </w:p>
    <w:p w14:paraId="2B9FD994" w14:textId="77777777" w:rsidR="003D5464" w:rsidRDefault="003812D1">
      <w:r>
        <w:rPr>
          <w:noProof/>
          <w:lang w:eastAsia="en-US"/>
        </w:rPr>
        <mc:AlternateContent>
          <mc:Choice Requires="wps">
            <w:drawing>
              <wp:anchor distT="0" distB="0" distL="114300" distR="114300" simplePos="0" relativeHeight="251660288" behindDoc="0" locked="0" layoutInCell="1" allowOverlap="1" wp14:anchorId="49B68504" wp14:editId="7A19B71A">
                <wp:simplePos x="0" y="0"/>
                <wp:positionH relativeFrom="column">
                  <wp:posOffset>-528320</wp:posOffset>
                </wp:positionH>
                <wp:positionV relativeFrom="paragraph">
                  <wp:posOffset>4184650</wp:posOffset>
                </wp:positionV>
                <wp:extent cx="6538595" cy="11309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4BECC" w14:textId="77777777" w:rsidR="002035C7" w:rsidRPr="00620BF0" w:rsidRDefault="002035C7" w:rsidP="00AB300A">
                            <w:pPr>
                              <w:jc w:val="center"/>
                              <w:rPr>
                                <w:b/>
                                <w:sz w:val="24"/>
                              </w:rPr>
                            </w:pPr>
                            <w:r w:rsidRPr="00620BF0">
                              <w:rPr>
                                <w:b/>
                                <w:sz w:val="24"/>
                              </w:rPr>
                              <w:t>9474 Navarre Parkway, Navarre, FL 32566</w:t>
                            </w:r>
                          </w:p>
                          <w:p w14:paraId="70D84D02" w14:textId="77777777" w:rsidR="002035C7" w:rsidRDefault="002035C7" w:rsidP="00620BF0">
                            <w:pPr>
                              <w:jc w:val="center"/>
                              <w:rPr>
                                <w:b/>
                                <w:sz w:val="24"/>
                              </w:rPr>
                            </w:pPr>
                            <w:r w:rsidRPr="00620BF0">
                              <w:rPr>
                                <w:b/>
                                <w:sz w:val="24"/>
                              </w:rPr>
                              <w:t xml:space="preserve">Phone: (850) 939 – 6720      </w:t>
                            </w:r>
                          </w:p>
                          <w:p w14:paraId="350F28B5" w14:textId="77777777" w:rsidR="002035C7" w:rsidRDefault="002035C7" w:rsidP="00620BF0">
                            <w:pPr>
                              <w:jc w:val="center"/>
                              <w:rPr>
                                <w:b/>
                                <w:sz w:val="24"/>
                              </w:rPr>
                            </w:pPr>
                            <w:r w:rsidRPr="00620BF0">
                              <w:rPr>
                                <w:b/>
                                <w:sz w:val="24"/>
                              </w:rPr>
                              <w:t>Fax: (85</w:t>
                            </w:r>
                            <w:r>
                              <w:rPr>
                                <w:b/>
                                <w:sz w:val="24"/>
                              </w:rPr>
                              <w:t>0</w:t>
                            </w:r>
                            <w:r w:rsidRPr="00620BF0">
                              <w:rPr>
                                <w:b/>
                                <w:sz w:val="24"/>
                              </w:rPr>
                              <w:t xml:space="preserve">) 939 </w:t>
                            </w:r>
                            <w:r>
                              <w:rPr>
                                <w:b/>
                                <w:sz w:val="24"/>
                              </w:rPr>
                              <w:t>–</w:t>
                            </w:r>
                            <w:r w:rsidRPr="00620BF0">
                              <w:rPr>
                                <w:b/>
                                <w:sz w:val="24"/>
                              </w:rPr>
                              <w:t xml:space="preserve"> 4082</w:t>
                            </w:r>
                          </w:p>
                          <w:p w14:paraId="21997FA6" w14:textId="77777777" w:rsidR="002035C7" w:rsidRPr="00620BF0" w:rsidRDefault="002035C7" w:rsidP="00AB300A">
                            <w:pPr>
                              <w:jc w:val="center"/>
                              <w:rPr>
                                <w:b/>
                                <w:sz w:val="24"/>
                              </w:rPr>
                            </w:pPr>
                            <w:r>
                              <w:rPr>
                                <w:b/>
                                <w:sz w:val="24"/>
                              </w:rPr>
                              <w:t>Email: preschool@navarreumc.org</w:t>
                            </w:r>
                          </w:p>
                          <w:p w14:paraId="18C2B941" w14:textId="77777777" w:rsidR="002035C7" w:rsidRDefault="002035C7" w:rsidP="00620BF0">
                            <w:pPr>
                              <w:jc w:val="center"/>
                              <w:rPr>
                                <w:b/>
                                <w:sz w:val="24"/>
                              </w:rPr>
                            </w:pPr>
                            <w:r w:rsidRPr="00620BF0">
                              <w:rPr>
                                <w:b/>
                                <w:sz w:val="24"/>
                              </w:rPr>
                              <w:t>www.</w:t>
                            </w:r>
                            <w:r>
                              <w:rPr>
                                <w:b/>
                                <w:sz w:val="24"/>
                              </w:rPr>
                              <w:t>navarre.church/preschool</w:t>
                            </w:r>
                            <w:r w:rsidRPr="00620BF0">
                              <w:rPr>
                                <w:b/>
                                <w:sz w:val="24"/>
                              </w:rPr>
                              <w:t xml:space="preserve">     </w:t>
                            </w:r>
                          </w:p>
                          <w:p w14:paraId="0149C411" w14:textId="77777777" w:rsidR="002035C7" w:rsidRDefault="002035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68504" id="_x0000_t202" coordsize="21600,21600" o:spt="202" path="m,l,21600r21600,l21600,xe">
                <v:stroke joinstyle="miter"/>
                <v:path gradientshapeok="t" o:connecttype="rect"/>
              </v:shapetype>
              <v:shape id="Text Box 9" o:spid="_x0000_s1026" type="#_x0000_t202" style="position:absolute;margin-left:-41.6pt;margin-top:329.5pt;width:514.85pt;height:8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" filled="f" stroked="f">
                <v:textbox>
                  <w:txbxContent>
                    <w:p w14:paraId="22C4BECC" w14:textId="77777777" w:rsidR="002035C7" w:rsidRPr="00620BF0" w:rsidRDefault="002035C7" w:rsidP="00AB300A">
                      <w:pPr>
                        <w:jc w:val="center"/>
                        <w:rPr>
                          <w:b/>
                          <w:sz w:val="24"/>
                        </w:rPr>
                      </w:pPr>
                      <w:r w:rsidRPr="00620BF0">
                        <w:rPr>
                          <w:b/>
                          <w:sz w:val="24"/>
                        </w:rPr>
                        <w:t>9474 Navarre Parkway, Navarre, FL 32566</w:t>
                      </w:r>
                    </w:p>
                    <w:p w14:paraId="70D84D02" w14:textId="77777777" w:rsidR="002035C7" w:rsidRDefault="002035C7" w:rsidP="00620BF0">
                      <w:pPr>
                        <w:jc w:val="center"/>
                        <w:rPr>
                          <w:b/>
                          <w:sz w:val="24"/>
                        </w:rPr>
                      </w:pPr>
                      <w:r w:rsidRPr="00620BF0">
                        <w:rPr>
                          <w:b/>
                          <w:sz w:val="24"/>
                        </w:rPr>
                        <w:t xml:space="preserve">Phone: (850) 939 – 6720      </w:t>
                      </w:r>
                    </w:p>
                    <w:p w14:paraId="350F28B5" w14:textId="77777777" w:rsidR="002035C7" w:rsidRDefault="002035C7" w:rsidP="00620BF0">
                      <w:pPr>
                        <w:jc w:val="center"/>
                        <w:rPr>
                          <w:b/>
                          <w:sz w:val="24"/>
                        </w:rPr>
                      </w:pPr>
                      <w:r w:rsidRPr="00620BF0">
                        <w:rPr>
                          <w:b/>
                          <w:sz w:val="24"/>
                        </w:rPr>
                        <w:t>Fax: (85</w:t>
                      </w:r>
                      <w:r>
                        <w:rPr>
                          <w:b/>
                          <w:sz w:val="24"/>
                        </w:rPr>
                        <w:t>0</w:t>
                      </w:r>
                      <w:r w:rsidRPr="00620BF0">
                        <w:rPr>
                          <w:b/>
                          <w:sz w:val="24"/>
                        </w:rPr>
                        <w:t xml:space="preserve">) 939 </w:t>
                      </w:r>
                      <w:r>
                        <w:rPr>
                          <w:b/>
                          <w:sz w:val="24"/>
                        </w:rPr>
                        <w:t>–</w:t>
                      </w:r>
                      <w:r w:rsidRPr="00620BF0">
                        <w:rPr>
                          <w:b/>
                          <w:sz w:val="24"/>
                        </w:rPr>
                        <w:t xml:space="preserve"> 4082</w:t>
                      </w:r>
                    </w:p>
                    <w:p w14:paraId="21997FA6" w14:textId="77777777" w:rsidR="002035C7" w:rsidRPr="00620BF0" w:rsidRDefault="002035C7" w:rsidP="00AB300A">
                      <w:pPr>
                        <w:jc w:val="center"/>
                        <w:rPr>
                          <w:b/>
                          <w:sz w:val="24"/>
                        </w:rPr>
                      </w:pPr>
                      <w:r>
                        <w:rPr>
                          <w:b/>
                          <w:sz w:val="24"/>
                        </w:rPr>
                        <w:t>Email: preschool@navarreumc.org</w:t>
                      </w:r>
                    </w:p>
                    <w:p w14:paraId="18C2B941" w14:textId="77777777" w:rsidR="002035C7" w:rsidRDefault="002035C7" w:rsidP="00620BF0">
                      <w:pPr>
                        <w:jc w:val="center"/>
                        <w:rPr>
                          <w:b/>
                          <w:sz w:val="24"/>
                        </w:rPr>
                      </w:pPr>
                      <w:r w:rsidRPr="00620BF0">
                        <w:rPr>
                          <w:b/>
                          <w:sz w:val="24"/>
                        </w:rPr>
                        <w:t>www.</w:t>
                      </w:r>
                      <w:r>
                        <w:rPr>
                          <w:b/>
                          <w:sz w:val="24"/>
                        </w:rPr>
                        <w:t>navarre.church/preschool</w:t>
                      </w:r>
                      <w:r w:rsidRPr="00620BF0">
                        <w:rPr>
                          <w:b/>
                          <w:sz w:val="24"/>
                        </w:rPr>
                        <w:t xml:space="preserve">     </w:t>
                      </w:r>
                    </w:p>
                    <w:p w14:paraId="0149C411" w14:textId="77777777" w:rsidR="002035C7" w:rsidRDefault="002035C7"/>
                  </w:txbxContent>
                </v:textbox>
              </v:shape>
            </w:pict>
          </mc:Fallback>
        </mc:AlternateContent>
      </w:r>
      <w:r w:rsidR="00AB300A">
        <w:rPr>
          <w:noProof/>
          <w:lang w:eastAsia="en-US"/>
        </w:rPr>
        <w:drawing>
          <wp:inline distT="0" distB="0" distL="0" distR="0" wp14:anchorId="479259AE" wp14:editId="54873E27">
            <wp:extent cx="5557949" cy="332962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chool Sign - Blan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828" cy="3345126"/>
                    </a:xfrm>
                    <a:prstGeom prst="rect">
                      <a:avLst/>
                    </a:prstGeom>
                  </pic:spPr>
                </pic:pic>
              </a:graphicData>
            </a:graphic>
          </wp:inline>
        </w:drawing>
      </w:r>
    </w:p>
    <w:p w14:paraId="2E6AD7D0" w14:textId="77777777" w:rsidR="003D5464" w:rsidRDefault="003D5464">
      <w:pPr>
        <w:pageBreakBefore/>
        <w:spacing w:line="240" w:lineRule="atLeast"/>
        <w:ind w:left="2880"/>
        <w:rPr>
          <w:b/>
          <w:bCs/>
          <w:sz w:val="28"/>
          <w:szCs w:val="28"/>
          <w:u w:val="single"/>
        </w:rPr>
      </w:pPr>
      <w:r>
        <w:rPr>
          <w:b/>
          <w:bCs/>
          <w:sz w:val="28"/>
          <w:szCs w:val="28"/>
          <w:u w:val="single"/>
        </w:rPr>
        <w:lastRenderedPageBreak/>
        <w:t>Table of Contents</w:t>
      </w:r>
    </w:p>
    <w:p w14:paraId="53E60042" w14:textId="77777777" w:rsidR="003D5464" w:rsidRDefault="003D5464">
      <w:pPr>
        <w:spacing w:line="240" w:lineRule="atLeast"/>
        <w:ind w:left="2880"/>
        <w:rPr>
          <w:b/>
          <w:bCs/>
          <w:sz w:val="28"/>
          <w:szCs w:val="28"/>
          <w:u w:val="single"/>
        </w:rPr>
      </w:pPr>
    </w:p>
    <w:p w14:paraId="39A4B892" w14:textId="77777777" w:rsidR="003D5464" w:rsidRDefault="00A7464A">
      <w:pPr>
        <w:spacing w:line="240" w:lineRule="atLeast"/>
        <w:rPr>
          <w:bCs/>
          <w:sz w:val="22"/>
          <w:szCs w:val="22"/>
        </w:rPr>
      </w:pPr>
      <w:r>
        <w:rPr>
          <w:bCs/>
          <w:sz w:val="22"/>
          <w:szCs w:val="22"/>
        </w:rPr>
        <w:t>Mission Statement/Welcome</w:t>
      </w:r>
      <w:r>
        <w:rPr>
          <w:bCs/>
          <w:sz w:val="22"/>
          <w:szCs w:val="22"/>
        </w:rPr>
        <w:tab/>
      </w:r>
      <w:r>
        <w:rPr>
          <w:bCs/>
          <w:sz w:val="22"/>
          <w:szCs w:val="22"/>
        </w:rPr>
        <w:tab/>
      </w:r>
      <w:r>
        <w:rPr>
          <w:bCs/>
          <w:sz w:val="22"/>
          <w:szCs w:val="22"/>
        </w:rPr>
        <w:tab/>
      </w:r>
      <w:r>
        <w:rPr>
          <w:bCs/>
          <w:sz w:val="22"/>
          <w:szCs w:val="22"/>
        </w:rPr>
        <w:tab/>
      </w:r>
      <w:r w:rsidR="00ED7561">
        <w:rPr>
          <w:bCs/>
          <w:sz w:val="22"/>
          <w:szCs w:val="22"/>
        </w:rPr>
        <w:t>2</w:t>
      </w:r>
    </w:p>
    <w:p w14:paraId="7F4995A6" w14:textId="77777777" w:rsidR="003D5464" w:rsidRDefault="00A7464A">
      <w:pPr>
        <w:spacing w:line="240" w:lineRule="atLeast"/>
        <w:rPr>
          <w:bCs/>
          <w:sz w:val="22"/>
          <w:szCs w:val="22"/>
        </w:rPr>
      </w:pPr>
      <w:r>
        <w:rPr>
          <w:bCs/>
          <w:sz w:val="22"/>
          <w:szCs w:val="22"/>
        </w:rPr>
        <w:t>Preschool Standard</w:t>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2</w:t>
      </w:r>
    </w:p>
    <w:p w14:paraId="44FEEEA0" w14:textId="77777777" w:rsidR="003D5464" w:rsidRDefault="00A7464A">
      <w:pPr>
        <w:spacing w:line="240" w:lineRule="atLeast"/>
        <w:rPr>
          <w:bCs/>
          <w:sz w:val="22"/>
          <w:szCs w:val="22"/>
        </w:rPr>
      </w:pPr>
      <w:r>
        <w:rPr>
          <w:bCs/>
          <w:sz w:val="22"/>
          <w:szCs w:val="22"/>
        </w:rPr>
        <w:t>Aim/Purpose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2</w:t>
      </w:r>
    </w:p>
    <w:p w14:paraId="03154A91" w14:textId="77777777" w:rsidR="003D5464" w:rsidRDefault="00DD5AE7">
      <w:pPr>
        <w:spacing w:line="240" w:lineRule="atLeast"/>
        <w:rPr>
          <w:bCs/>
          <w:sz w:val="22"/>
          <w:szCs w:val="22"/>
        </w:rPr>
      </w:pPr>
      <w:r>
        <w:rPr>
          <w:bCs/>
          <w:sz w:val="22"/>
          <w:szCs w:val="22"/>
        </w:rPr>
        <w:t>Preschool Board</w:t>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3</w:t>
      </w:r>
    </w:p>
    <w:p w14:paraId="62DA595E" w14:textId="77777777" w:rsidR="003D5464" w:rsidRDefault="00DD5AE7">
      <w:pPr>
        <w:spacing w:line="240" w:lineRule="atLeast"/>
        <w:rPr>
          <w:bCs/>
          <w:sz w:val="22"/>
          <w:szCs w:val="22"/>
        </w:rPr>
      </w:pPr>
      <w:r>
        <w:rPr>
          <w:bCs/>
          <w:sz w:val="22"/>
          <w:szCs w:val="22"/>
        </w:rPr>
        <w:t>Curriculum/Program Goals</w:t>
      </w:r>
      <w:r>
        <w:rPr>
          <w:bCs/>
          <w:sz w:val="22"/>
          <w:szCs w:val="22"/>
        </w:rPr>
        <w:tab/>
      </w:r>
      <w:r>
        <w:rPr>
          <w:bCs/>
          <w:sz w:val="22"/>
          <w:szCs w:val="22"/>
        </w:rPr>
        <w:tab/>
      </w:r>
      <w:r>
        <w:rPr>
          <w:bCs/>
          <w:sz w:val="22"/>
          <w:szCs w:val="22"/>
        </w:rPr>
        <w:tab/>
      </w:r>
      <w:r>
        <w:rPr>
          <w:bCs/>
          <w:sz w:val="22"/>
          <w:szCs w:val="22"/>
        </w:rPr>
        <w:tab/>
      </w:r>
      <w:r w:rsidR="00ED7561">
        <w:rPr>
          <w:bCs/>
          <w:sz w:val="22"/>
          <w:szCs w:val="22"/>
        </w:rPr>
        <w:t>3</w:t>
      </w:r>
    </w:p>
    <w:p w14:paraId="6DA349EF" w14:textId="77777777" w:rsidR="003D5464" w:rsidRDefault="003D5464">
      <w:pPr>
        <w:spacing w:line="240" w:lineRule="atLeast"/>
        <w:rPr>
          <w:bCs/>
          <w:sz w:val="22"/>
          <w:szCs w:val="22"/>
        </w:rPr>
      </w:pPr>
      <w:r>
        <w:rPr>
          <w:bCs/>
          <w:sz w:val="22"/>
          <w:szCs w:val="22"/>
        </w:rPr>
        <w:t>Creative Cu</w:t>
      </w:r>
      <w:r w:rsidR="00DD5AE7">
        <w:rPr>
          <w:bCs/>
          <w:sz w:val="22"/>
          <w:szCs w:val="22"/>
        </w:rPr>
        <w:t>rriculum</w:t>
      </w:r>
      <w:r w:rsidR="00DD5AE7">
        <w:rPr>
          <w:bCs/>
          <w:sz w:val="22"/>
          <w:szCs w:val="22"/>
        </w:rPr>
        <w:tab/>
      </w:r>
      <w:r w:rsidR="00DD5AE7">
        <w:rPr>
          <w:bCs/>
          <w:sz w:val="22"/>
          <w:szCs w:val="22"/>
        </w:rPr>
        <w:tab/>
      </w:r>
      <w:r w:rsidR="00DD5AE7">
        <w:rPr>
          <w:bCs/>
          <w:sz w:val="22"/>
          <w:szCs w:val="22"/>
        </w:rPr>
        <w:tab/>
      </w:r>
      <w:r w:rsidR="00DD5AE7">
        <w:rPr>
          <w:bCs/>
          <w:sz w:val="22"/>
          <w:szCs w:val="22"/>
        </w:rPr>
        <w:tab/>
      </w:r>
      <w:r w:rsidR="00DD5AE7">
        <w:rPr>
          <w:bCs/>
          <w:sz w:val="22"/>
          <w:szCs w:val="22"/>
        </w:rPr>
        <w:tab/>
      </w:r>
      <w:r w:rsidR="00ED7561">
        <w:rPr>
          <w:bCs/>
          <w:sz w:val="22"/>
          <w:szCs w:val="22"/>
        </w:rPr>
        <w:t>3</w:t>
      </w:r>
    </w:p>
    <w:p w14:paraId="2C583E0D" w14:textId="77777777" w:rsidR="003D5464" w:rsidRDefault="00DD5AE7">
      <w:pPr>
        <w:spacing w:line="240" w:lineRule="atLeast"/>
        <w:rPr>
          <w:bCs/>
          <w:sz w:val="22"/>
          <w:szCs w:val="22"/>
        </w:rPr>
      </w:pPr>
      <w:r>
        <w:rPr>
          <w:bCs/>
          <w:sz w:val="22"/>
          <w:szCs w:val="22"/>
        </w:rPr>
        <w:t>Scripture</w:t>
      </w:r>
      <w:r w:rsidR="00EF206E">
        <w:rPr>
          <w:bCs/>
          <w:sz w:val="22"/>
          <w:szCs w:val="22"/>
        </w:rPr>
        <w:t>/Chapel/Godly Play</w:t>
      </w:r>
      <w:r w:rsidR="00EF206E">
        <w:rPr>
          <w:bCs/>
          <w:sz w:val="22"/>
          <w:szCs w:val="22"/>
        </w:rPr>
        <w:tab/>
      </w:r>
      <w:r>
        <w:rPr>
          <w:bCs/>
          <w:sz w:val="22"/>
          <w:szCs w:val="22"/>
        </w:rPr>
        <w:tab/>
      </w:r>
      <w:r>
        <w:rPr>
          <w:bCs/>
          <w:sz w:val="22"/>
          <w:szCs w:val="22"/>
        </w:rPr>
        <w:tab/>
      </w:r>
      <w:r>
        <w:rPr>
          <w:bCs/>
          <w:sz w:val="22"/>
          <w:szCs w:val="22"/>
        </w:rPr>
        <w:tab/>
      </w:r>
      <w:r w:rsidR="00ED7561">
        <w:rPr>
          <w:bCs/>
          <w:sz w:val="22"/>
          <w:szCs w:val="22"/>
        </w:rPr>
        <w:t>4</w:t>
      </w:r>
    </w:p>
    <w:p w14:paraId="505145AC" w14:textId="77777777" w:rsidR="003D5464" w:rsidRDefault="00DD5AE7">
      <w:pPr>
        <w:spacing w:line="240" w:lineRule="atLeast"/>
        <w:rPr>
          <w:bCs/>
          <w:sz w:val="22"/>
          <w:szCs w:val="22"/>
        </w:rPr>
      </w:pPr>
      <w:r>
        <w:rPr>
          <w:bCs/>
          <w:sz w:val="22"/>
          <w:szCs w:val="22"/>
        </w:rPr>
        <w:t>A Word About Play</w:t>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4</w:t>
      </w:r>
    </w:p>
    <w:p w14:paraId="58EAC63A" w14:textId="77777777" w:rsidR="003D5464" w:rsidRDefault="00DD5AE7">
      <w:pPr>
        <w:spacing w:line="240" w:lineRule="atLeast"/>
        <w:rPr>
          <w:bCs/>
          <w:sz w:val="22"/>
          <w:szCs w:val="22"/>
        </w:rPr>
      </w:pPr>
      <w:r>
        <w:rPr>
          <w:bCs/>
          <w:sz w:val="22"/>
          <w:szCs w:val="22"/>
        </w:rPr>
        <w:t>Hours of Operation</w:t>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5</w:t>
      </w:r>
    </w:p>
    <w:p w14:paraId="41C38ABE" w14:textId="77777777" w:rsidR="00EF206E" w:rsidRDefault="00EF206E">
      <w:pPr>
        <w:spacing w:line="240" w:lineRule="atLeast"/>
        <w:rPr>
          <w:bCs/>
          <w:sz w:val="22"/>
          <w:szCs w:val="22"/>
        </w:rPr>
      </w:pPr>
      <w:r>
        <w:rPr>
          <w:bCs/>
          <w:sz w:val="22"/>
          <w:szCs w:val="22"/>
        </w:rPr>
        <w:t>Holiday/School Break Operation</w:t>
      </w:r>
      <w:r>
        <w:rPr>
          <w:bCs/>
          <w:sz w:val="22"/>
          <w:szCs w:val="22"/>
        </w:rPr>
        <w:tab/>
      </w:r>
      <w:r>
        <w:rPr>
          <w:bCs/>
          <w:sz w:val="22"/>
          <w:szCs w:val="22"/>
        </w:rPr>
        <w:tab/>
      </w:r>
      <w:r>
        <w:rPr>
          <w:bCs/>
          <w:sz w:val="22"/>
          <w:szCs w:val="22"/>
        </w:rPr>
        <w:tab/>
        <w:t>5</w:t>
      </w:r>
    </w:p>
    <w:p w14:paraId="05AE758A" w14:textId="77777777" w:rsidR="003D5464" w:rsidRDefault="00DD5AE7">
      <w:pPr>
        <w:spacing w:line="240" w:lineRule="atLeast"/>
        <w:rPr>
          <w:bCs/>
          <w:sz w:val="22"/>
          <w:szCs w:val="22"/>
        </w:rPr>
      </w:pPr>
      <w:r>
        <w:rPr>
          <w:bCs/>
          <w:sz w:val="22"/>
          <w:szCs w:val="22"/>
        </w:rPr>
        <w:t>Preschool Classes</w:t>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5</w:t>
      </w:r>
    </w:p>
    <w:p w14:paraId="10DFF2CC" w14:textId="77777777" w:rsidR="003D5464" w:rsidRDefault="00DD5AE7">
      <w:pPr>
        <w:spacing w:line="240" w:lineRule="atLeast"/>
        <w:rPr>
          <w:bCs/>
          <w:sz w:val="22"/>
          <w:szCs w:val="22"/>
        </w:rPr>
      </w:pPr>
      <w:r>
        <w:rPr>
          <w:bCs/>
          <w:sz w:val="22"/>
          <w:szCs w:val="22"/>
        </w:rPr>
        <w:t>Required Documents</w:t>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5</w:t>
      </w:r>
    </w:p>
    <w:p w14:paraId="7A723068" w14:textId="77777777" w:rsidR="003D5464" w:rsidRDefault="003D5464">
      <w:pPr>
        <w:spacing w:line="240" w:lineRule="atLeast"/>
        <w:rPr>
          <w:bCs/>
          <w:sz w:val="22"/>
          <w:szCs w:val="22"/>
        </w:rPr>
      </w:pPr>
      <w:r>
        <w:rPr>
          <w:bCs/>
          <w:sz w:val="22"/>
          <w:szCs w:val="22"/>
        </w:rPr>
        <w:t>Reg</w:t>
      </w:r>
      <w:r w:rsidR="003577D8">
        <w:rPr>
          <w:bCs/>
          <w:sz w:val="22"/>
          <w:szCs w:val="22"/>
        </w:rPr>
        <w:t>istration Fee</w:t>
      </w:r>
      <w:r w:rsidR="003577D8">
        <w:rPr>
          <w:bCs/>
          <w:sz w:val="22"/>
          <w:szCs w:val="22"/>
        </w:rPr>
        <w:tab/>
      </w:r>
      <w:r w:rsidR="00DD5AE7">
        <w:rPr>
          <w:bCs/>
          <w:sz w:val="22"/>
          <w:szCs w:val="22"/>
        </w:rPr>
        <w:tab/>
      </w:r>
      <w:r w:rsidR="00DD5AE7">
        <w:rPr>
          <w:bCs/>
          <w:sz w:val="22"/>
          <w:szCs w:val="22"/>
        </w:rPr>
        <w:tab/>
      </w:r>
      <w:r w:rsidR="00DD5AE7">
        <w:rPr>
          <w:bCs/>
          <w:sz w:val="22"/>
          <w:szCs w:val="22"/>
        </w:rPr>
        <w:tab/>
      </w:r>
      <w:r w:rsidR="00DD5AE7">
        <w:rPr>
          <w:bCs/>
          <w:sz w:val="22"/>
          <w:szCs w:val="22"/>
        </w:rPr>
        <w:tab/>
      </w:r>
      <w:r w:rsidR="00EF206E">
        <w:rPr>
          <w:bCs/>
          <w:sz w:val="22"/>
          <w:szCs w:val="22"/>
        </w:rPr>
        <w:t>6</w:t>
      </w:r>
    </w:p>
    <w:p w14:paraId="09B7FDBF" w14:textId="77777777" w:rsidR="003D5464" w:rsidRDefault="00DD5AE7">
      <w:pPr>
        <w:spacing w:line="240" w:lineRule="atLeast"/>
        <w:rPr>
          <w:bCs/>
          <w:sz w:val="22"/>
          <w:szCs w:val="22"/>
        </w:rPr>
      </w:pPr>
      <w:r>
        <w:rPr>
          <w:bCs/>
          <w:sz w:val="22"/>
          <w:szCs w:val="22"/>
        </w:rPr>
        <w:t>Tuition</w:t>
      </w:r>
      <w:r w:rsidR="00EF206E">
        <w:rPr>
          <w:bCs/>
          <w:sz w:val="22"/>
          <w:szCs w:val="22"/>
        </w:rPr>
        <w:t>/Invoices/Billing</w:t>
      </w:r>
      <w:r w:rsidR="00EF206E">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6</w:t>
      </w:r>
    </w:p>
    <w:p w14:paraId="728E3484" w14:textId="77777777" w:rsidR="00EF206E" w:rsidRDefault="003577D8">
      <w:pPr>
        <w:spacing w:line="240" w:lineRule="atLeast"/>
        <w:rPr>
          <w:bCs/>
          <w:sz w:val="22"/>
          <w:szCs w:val="22"/>
        </w:rPr>
      </w:pPr>
      <w:r>
        <w:rPr>
          <w:bCs/>
          <w:sz w:val="22"/>
          <w:szCs w:val="22"/>
        </w:rPr>
        <w:t>Late Payments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6</w:t>
      </w:r>
    </w:p>
    <w:p w14:paraId="5481ABA1" w14:textId="77777777" w:rsidR="003D5464" w:rsidRDefault="00DD5AE7">
      <w:pPr>
        <w:spacing w:line="240" w:lineRule="atLeast"/>
        <w:rPr>
          <w:bCs/>
          <w:sz w:val="22"/>
          <w:szCs w:val="22"/>
        </w:rPr>
      </w:pPr>
      <w:r>
        <w:rPr>
          <w:bCs/>
          <w:sz w:val="22"/>
          <w:szCs w:val="22"/>
        </w:rPr>
        <w:t>Extended Care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7</w:t>
      </w:r>
    </w:p>
    <w:p w14:paraId="0DA22D1D" w14:textId="77777777" w:rsidR="003D5464" w:rsidRDefault="003D5464">
      <w:pPr>
        <w:spacing w:line="240" w:lineRule="atLeast"/>
        <w:rPr>
          <w:bCs/>
          <w:sz w:val="22"/>
          <w:szCs w:val="22"/>
        </w:rPr>
      </w:pPr>
      <w:r>
        <w:rPr>
          <w:bCs/>
          <w:sz w:val="22"/>
          <w:szCs w:val="22"/>
        </w:rPr>
        <w:t>Withdrawal</w:t>
      </w:r>
      <w:r w:rsidR="00DD5AE7">
        <w:rPr>
          <w:bCs/>
          <w:sz w:val="22"/>
          <w:szCs w:val="22"/>
        </w:rPr>
        <w:t>s</w:t>
      </w:r>
      <w:r w:rsidR="00DD5AE7">
        <w:rPr>
          <w:bCs/>
          <w:sz w:val="22"/>
          <w:szCs w:val="22"/>
        </w:rPr>
        <w:tab/>
      </w:r>
      <w:r w:rsidR="00DD5AE7">
        <w:rPr>
          <w:bCs/>
          <w:sz w:val="22"/>
          <w:szCs w:val="22"/>
        </w:rPr>
        <w:tab/>
      </w:r>
      <w:r w:rsidR="00DD5AE7">
        <w:rPr>
          <w:bCs/>
          <w:sz w:val="22"/>
          <w:szCs w:val="22"/>
        </w:rPr>
        <w:tab/>
      </w:r>
      <w:r w:rsidR="00DD5AE7">
        <w:rPr>
          <w:bCs/>
          <w:sz w:val="22"/>
          <w:szCs w:val="22"/>
        </w:rPr>
        <w:tab/>
      </w:r>
      <w:r w:rsidR="00DD5AE7">
        <w:rPr>
          <w:bCs/>
          <w:sz w:val="22"/>
          <w:szCs w:val="22"/>
        </w:rPr>
        <w:tab/>
      </w:r>
      <w:r w:rsidR="00DD5AE7">
        <w:rPr>
          <w:bCs/>
          <w:sz w:val="22"/>
          <w:szCs w:val="22"/>
        </w:rPr>
        <w:tab/>
      </w:r>
      <w:r w:rsidR="003577D8">
        <w:rPr>
          <w:bCs/>
          <w:sz w:val="22"/>
          <w:szCs w:val="22"/>
        </w:rPr>
        <w:t>7</w:t>
      </w:r>
    </w:p>
    <w:p w14:paraId="21A95B0C" w14:textId="77777777" w:rsidR="003D5464" w:rsidRDefault="00EF206E">
      <w:pPr>
        <w:spacing w:line="240" w:lineRule="atLeast"/>
        <w:rPr>
          <w:bCs/>
          <w:sz w:val="22"/>
          <w:szCs w:val="22"/>
        </w:rPr>
      </w:pPr>
      <w:r>
        <w:rPr>
          <w:bCs/>
          <w:sz w:val="22"/>
          <w:szCs w:val="22"/>
        </w:rPr>
        <w:t>Arrivals/</w:t>
      </w:r>
      <w:r w:rsidRPr="00EF206E">
        <w:rPr>
          <w:bCs/>
          <w:sz w:val="22"/>
          <w:szCs w:val="22"/>
        </w:rPr>
        <w:t xml:space="preserve"> </w:t>
      </w:r>
      <w:r>
        <w:rPr>
          <w:bCs/>
          <w:sz w:val="22"/>
          <w:szCs w:val="22"/>
        </w:rPr>
        <w:t xml:space="preserve">Dismissals      </w:t>
      </w:r>
      <w:r>
        <w:rPr>
          <w:bCs/>
          <w:sz w:val="22"/>
          <w:szCs w:val="22"/>
        </w:rPr>
        <w:tab/>
      </w:r>
      <w:r>
        <w:rPr>
          <w:bCs/>
          <w:sz w:val="22"/>
          <w:szCs w:val="22"/>
        </w:rPr>
        <w:tab/>
      </w:r>
      <w:r>
        <w:rPr>
          <w:bCs/>
          <w:sz w:val="22"/>
          <w:szCs w:val="22"/>
        </w:rPr>
        <w:tab/>
      </w:r>
      <w:r>
        <w:rPr>
          <w:bCs/>
          <w:sz w:val="22"/>
          <w:szCs w:val="22"/>
        </w:rPr>
        <w:tab/>
      </w:r>
      <w:r>
        <w:rPr>
          <w:bCs/>
          <w:sz w:val="22"/>
          <w:szCs w:val="22"/>
        </w:rPr>
        <w:tab/>
        <w:t>8</w:t>
      </w:r>
    </w:p>
    <w:p w14:paraId="7916A6F5" w14:textId="77777777" w:rsidR="005572A4" w:rsidRDefault="00EF206E">
      <w:pPr>
        <w:spacing w:line="240" w:lineRule="atLeast"/>
        <w:rPr>
          <w:bCs/>
          <w:sz w:val="22"/>
          <w:szCs w:val="22"/>
        </w:rPr>
      </w:pPr>
      <w:r>
        <w:rPr>
          <w:bCs/>
          <w:sz w:val="22"/>
          <w:szCs w:val="22"/>
        </w:rPr>
        <w:t xml:space="preserve">Discharge Policy </w:t>
      </w:r>
      <w:r>
        <w:rPr>
          <w:bCs/>
          <w:sz w:val="22"/>
          <w:szCs w:val="22"/>
        </w:rPr>
        <w:tab/>
      </w:r>
      <w:r>
        <w:rPr>
          <w:bCs/>
          <w:sz w:val="22"/>
          <w:szCs w:val="22"/>
        </w:rPr>
        <w:tab/>
      </w:r>
      <w:r>
        <w:rPr>
          <w:bCs/>
          <w:sz w:val="22"/>
          <w:szCs w:val="22"/>
        </w:rPr>
        <w:tab/>
      </w:r>
      <w:r>
        <w:rPr>
          <w:bCs/>
          <w:sz w:val="22"/>
          <w:szCs w:val="22"/>
        </w:rPr>
        <w:tab/>
      </w:r>
      <w:r>
        <w:rPr>
          <w:bCs/>
          <w:sz w:val="22"/>
          <w:szCs w:val="22"/>
        </w:rPr>
        <w:tab/>
        <w:t>9</w:t>
      </w:r>
    </w:p>
    <w:p w14:paraId="75100FC5" w14:textId="77777777" w:rsidR="003D5464" w:rsidRDefault="00DD5AE7">
      <w:pPr>
        <w:spacing w:line="240" w:lineRule="atLeast"/>
        <w:rPr>
          <w:bCs/>
          <w:sz w:val="22"/>
          <w:szCs w:val="22"/>
        </w:rPr>
      </w:pPr>
      <w:r>
        <w:rPr>
          <w:bCs/>
          <w:sz w:val="22"/>
          <w:szCs w:val="22"/>
        </w:rPr>
        <w:t xml:space="preserve">Illness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5572A4">
        <w:rPr>
          <w:bCs/>
          <w:sz w:val="22"/>
          <w:szCs w:val="22"/>
        </w:rPr>
        <w:t>9</w:t>
      </w:r>
    </w:p>
    <w:p w14:paraId="0439E1B2" w14:textId="77777777" w:rsidR="003D5464" w:rsidRDefault="003D5464">
      <w:pPr>
        <w:spacing w:line="240" w:lineRule="atLeast"/>
        <w:rPr>
          <w:bCs/>
          <w:sz w:val="22"/>
          <w:szCs w:val="22"/>
        </w:rPr>
      </w:pPr>
      <w:r>
        <w:rPr>
          <w:bCs/>
          <w:sz w:val="22"/>
          <w:szCs w:val="22"/>
        </w:rPr>
        <w:t>Child</w:t>
      </w:r>
      <w:r w:rsidR="00EF206E">
        <w:rPr>
          <w:bCs/>
          <w:sz w:val="22"/>
          <w:szCs w:val="22"/>
        </w:rPr>
        <w:t xml:space="preserve"> That Needs t</w:t>
      </w:r>
      <w:r w:rsidR="00ED7561">
        <w:rPr>
          <w:bCs/>
          <w:sz w:val="22"/>
          <w:szCs w:val="22"/>
        </w:rPr>
        <w:t>o Stay Indoors</w:t>
      </w:r>
      <w:r w:rsidR="00ED7561">
        <w:rPr>
          <w:bCs/>
          <w:sz w:val="22"/>
          <w:szCs w:val="22"/>
        </w:rPr>
        <w:tab/>
      </w:r>
      <w:r w:rsidR="00ED7561">
        <w:rPr>
          <w:bCs/>
          <w:sz w:val="22"/>
          <w:szCs w:val="22"/>
        </w:rPr>
        <w:tab/>
      </w:r>
      <w:r w:rsidR="00ED7561">
        <w:rPr>
          <w:bCs/>
          <w:sz w:val="22"/>
          <w:szCs w:val="22"/>
        </w:rPr>
        <w:tab/>
        <w:t>9</w:t>
      </w:r>
    </w:p>
    <w:p w14:paraId="3B941725" w14:textId="77777777" w:rsidR="003D5464" w:rsidRDefault="00DD5AE7">
      <w:pPr>
        <w:spacing w:line="240" w:lineRule="atLeast"/>
        <w:rPr>
          <w:bCs/>
          <w:sz w:val="22"/>
          <w:szCs w:val="22"/>
        </w:rPr>
      </w:pPr>
      <w:r>
        <w:rPr>
          <w:bCs/>
          <w:sz w:val="22"/>
          <w:szCs w:val="22"/>
        </w:rPr>
        <w:t>Medication</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CD524A">
        <w:rPr>
          <w:bCs/>
          <w:sz w:val="22"/>
          <w:szCs w:val="22"/>
        </w:rPr>
        <w:t>9</w:t>
      </w:r>
    </w:p>
    <w:p w14:paraId="3B48CA19" w14:textId="77777777" w:rsidR="003D5464" w:rsidRDefault="00DD5AE7">
      <w:pPr>
        <w:spacing w:line="240" w:lineRule="atLeast"/>
        <w:rPr>
          <w:bCs/>
          <w:sz w:val="22"/>
          <w:szCs w:val="22"/>
        </w:rPr>
      </w:pPr>
      <w:r>
        <w:rPr>
          <w:bCs/>
          <w:sz w:val="22"/>
          <w:szCs w:val="22"/>
        </w:rPr>
        <w:t>Injuries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10</w:t>
      </w:r>
    </w:p>
    <w:p w14:paraId="727DEAE2" w14:textId="77777777" w:rsidR="003D5464" w:rsidRDefault="00DD5AE7">
      <w:pPr>
        <w:spacing w:line="240" w:lineRule="atLeast"/>
        <w:rPr>
          <w:bCs/>
          <w:sz w:val="22"/>
          <w:szCs w:val="22"/>
        </w:rPr>
      </w:pPr>
      <w:r>
        <w:rPr>
          <w:bCs/>
          <w:sz w:val="22"/>
          <w:szCs w:val="22"/>
        </w:rPr>
        <w:t>Discipline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10</w:t>
      </w:r>
    </w:p>
    <w:p w14:paraId="63A8DD15" w14:textId="77777777" w:rsidR="003D5464" w:rsidRDefault="00DD5AE7">
      <w:pPr>
        <w:spacing w:line="240" w:lineRule="atLeast"/>
        <w:rPr>
          <w:bCs/>
          <w:sz w:val="22"/>
          <w:szCs w:val="22"/>
        </w:rPr>
      </w:pPr>
      <w:r>
        <w:rPr>
          <w:bCs/>
          <w:sz w:val="22"/>
          <w:szCs w:val="22"/>
        </w:rPr>
        <w:t>Biting Policy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10</w:t>
      </w:r>
    </w:p>
    <w:p w14:paraId="60364791" w14:textId="77777777" w:rsidR="003D5464" w:rsidRDefault="00DD5AE7">
      <w:pPr>
        <w:spacing w:line="240" w:lineRule="atLeast"/>
        <w:rPr>
          <w:bCs/>
          <w:sz w:val="22"/>
          <w:szCs w:val="22"/>
        </w:rPr>
      </w:pPr>
      <w:r>
        <w:rPr>
          <w:bCs/>
          <w:sz w:val="22"/>
          <w:szCs w:val="22"/>
        </w:rPr>
        <w:t>Breakfast/Lunch/Snacks</w:t>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11</w:t>
      </w:r>
    </w:p>
    <w:p w14:paraId="1D6476D2" w14:textId="77777777" w:rsidR="003D5464" w:rsidRDefault="00DD5AE7">
      <w:pPr>
        <w:spacing w:line="240" w:lineRule="atLeast"/>
        <w:rPr>
          <w:bCs/>
          <w:sz w:val="22"/>
          <w:szCs w:val="22"/>
        </w:rPr>
      </w:pPr>
      <w:r>
        <w:rPr>
          <w:bCs/>
          <w:sz w:val="22"/>
          <w:szCs w:val="22"/>
        </w:rPr>
        <w:t>Items Not to Send</w:t>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12</w:t>
      </w:r>
    </w:p>
    <w:p w14:paraId="322F1468" w14:textId="77777777" w:rsidR="003D5464" w:rsidRDefault="003D5464">
      <w:pPr>
        <w:spacing w:line="240" w:lineRule="atLeast"/>
        <w:rPr>
          <w:bCs/>
          <w:sz w:val="22"/>
          <w:szCs w:val="22"/>
        </w:rPr>
      </w:pPr>
      <w:r>
        <w:rPr>
          <w:bCs/>
          <w:sz w:val="22"/>
          <w:szCs w:val="22"/>
        </w:rPr>
        <w:t xml:space="preserve">Food </w:t>
      </w:r>
      <w:r w:rsidR="00DD5AE7">
        <w:rPr>
          <w:bCs/>
          <w:sz w:val="22"/>
          <w:szCs w:val="22"/>
        </w:rPr>
        <w:t>Allergies</w:t>
      </w:r>
      <w:r w:rsidR="00DD5AE7">
        <w:rPr>
          <w:bCs/>
          <w:sz w:val="22"/>
          <w:szCs w:val="22"/>
        </w:rPr>
        <w:tab/>
      </w:r>
      <w:r w:rsidR="00DD5AE7">
        <w:rPr>
          <w:bCs/>
          <w:sz w:val="22"/>
          <w:szCs w:val="22"/>
        </w:rPr>
        <w:tab/>
      </w:r>
      <w:r w:rsidR="00DD5AE7">
        <w:rPr>
          <w:bCs/>
          <w:sz w:val="22"/>
          <w:szCs w:val="22"/>
        </w:rPr>
        <w:tab/>
      </w:r>
      <w:r w:rsidR="00DD5AE7">
        <w:rPr>
          <w:bCs/>
          <w:sz w:val="22"/>
          <w:szCs w:val="22"/>
        </w:rPr>
        <w:tab/>
      </w:r>
      <w:r w:rsidR="00DD5AE7">
        <w:rPr>
          <w:bCs/>
          <w:sz w:val="22"/>
          <w:szCs w:val="22"/>
        </w:rPr>
        <w:tab/>
      </w:r>
      <w:r w:rsidR="00DD5AE7">
        <w:rPr>
          <w:bCs/>
          <w:sz w:val="22"/>
          <w:szCs w:val="22"/>
        </w:rPr>
        <w:tab/>
      </w:r>
      <w:r w:rsidR="00EF206E">
        <w:rPr>
          <w:bCs/>
          <w:sz w:val="22"/>
          <w:szCs w:val="22"/>
        </w:rPr>
        <w:t>12</w:t>
      </w:r>
    </w:p>
    <w:p w14:paraId="532EA383" w14:textId="77777777" w:rsidR="00EF206E" w:rsidRDefault="00EF206E" w:rsidP="00EF206E">
      <w:pPr>
        <w:spacing w:line="240" w:lineRule="atLeast"/>
        <w:rPr>
          <w:bCs/>
          <w:sz w:val="22"/>
          <w:szCs w:val="22"/>
        </w:rPr>
      </w:pPr>
      <w:r>
        <w:rPr>
          <w:bCs/>
          <w:sz w:val="22"/>
          <w:szCs w:val="22"/>
        </w:rPr>
        <w:t>Conferences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12</w:t>
      </w:r>
    </w:p>
    <w:p w14:paraId="3F43A83D" w14:textId="77777777" w:rsidR="00EF206E" w:rsidRDefault="00EF206E" w:rsidP="00EF206E">
      <w:pPr>
        <w:spacing w:line="240" w:lineRule="atLeast"/>
        <w:rPr>
          <w:bCs/>
          <w:sz w:val="22"/>
          <w:szCs w:val="22"/>
        </w:rPr>
      </w:pPr>
      <w:r>
        <w:rPr>
          <w:bCs/>
          <w:sz w:val="22"/>
          <w:szCs w:val="22"/>
        </w:rPr>
        <w:t>Newsletters/Calendars</w:t>
      </w:r>
      <w:r>
        <w:rPr>
          <w:bCs/>
          <w:sz w:val="22"/>
          <w:szCs w:val="22"/>
        </w:rPr>
        <w:tab/>
      </w:r>
      <w:r>
        <w:rPr>
          <w:bCs/>
          <w:sz w:val="22"/>
          <w:szCs w:val="22"/>
        </w:rPr>
        <w:tab/>
      </w:r>
      <w:r>
        <w:rPr>
          <w:bCs/>
          <w:sz w:val="22"/>
          <w:szCs w:val="22"/>
        </w:rPr>
        <w:tab/>
      </w:r>
      <w:r>
        <w:rPr>
          <w:bCs/>
          <w:sz w:val="22"/>
          <w:szCs w:val="22"/>
        </w:rPr>
        <w:tab/>
      </w:r>
      <w:r>
        <w:rPr>
          <w:bCs/>
          <w:sz w:val="22"/>
          <w:szCs w:val="22"/>
        </w:rPr>
        <w:tab/>
        <w:t>12</w:t>
      </w:r>
    </w:p>
    <w:p w14:paraId="219A0939" w14:textId="77777777" w:rsidR="00EF206E" w:rsidRDefault="00EF206E">
      <w:pPr>
        <w:spacing w:line="240" w:lineRule="atLeast"/>
        <w:rPr>
          <w:bCs/>
          <w:sz w:val="22"/>
          <w:szCs w:val="22"/>
        </w:rPr>
      </w:pPr>
      <w:r>
        <w:rPr>
          <w:bCs/>
          <w:sz w:val="22"/>
          <w:szCs w:val="22"/>
        </w:rPr>
        <w:t>Facebook</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12</w:t>
      </w:r>
    </w:p>
    <w:p w14:paraId="2D609A1D" w14:textId="77777777" w:rsidR="003D5464" w:rsidRDefault="00DD5AE7">
      <w:pPr>
        <w:spacing w:line="240" w:lineRule="atLeast"/>
        <w:rPr>
          <w:bCs/>
          <w:sz w:val="22"/>
          <w:szCs w:val="22"/>
        </w:rPr>
      </w:pPr>
      <w:r>
        <w:rPr>
          <w:bCs/>
          <w:sz w:val="22"/>
          <w:szCs w:val="22"/>
        </w:rPr>
        <w:t>Birthdays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CD524A">
        <w:rPr>
          <w:bCs/>
          <w:sz w:val="22"/>
          <w:szCs w:val="22"/>
        </w:rPr>
        <w:t>12</w:t>
      </w:r>
    </w:p>
    <w:p w14:paraId="6E050C2B" w14:textId="77777777" w:rsidR="003D5464" w:rsidRDefault="00DD5AE7">
      <w:pPr>
        <w:spacing w:line="240" w:lineRule="atLeast"/>
        <w:rPr>
          <w:bCs/>
          <w:sz w:val="22"/>
          <w:szCs w:val="22"/>
        </w:rPr>
      </w:pPr>
      <w:r>
        <w:rPr>
          <w:bCs/>
          <w:sz w:val="22"/>
          <w:szCs w:val="22"/>
        </w:rPr>
        <w:t>Dress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13</w:t>
      </w:r>
    </w:p>
    <w:p w14:paraId="52B0D251" w14:textId="77777777" w:rsidR="003D5464" w:rsidRDefault="00DD5AE7">
      <w:pPr>
        <w:spacing w:line="240" w:lineRule="atLeast"/>
        <w:rPr>
          <w:bCs/>
          <w:sz w:val="22"/>
          <w:szCs w:val="22"/>
        </w:rPr>
      </w:pPr>
      <w:r>
        <w:rPr>
          <w:bCs/>
          <w:sz w:val="22"/>
          <w:szCs w:val="22"/>
        </w:rPr>
        <w:t>Toilet Training</w:t>
      </w:r>
      <w:r>
        <w:rPr>
          <w:bCs/>
          <w:sz w:val="22"/>
          <w:szCs w:val="22"/>
        </w:rPr>
        <w:tab/>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13</w:t>
      </w:r>
    </w:p>
    <w:p w14:paraId="648161A3" w14:textId="77777777" w:rsidR="003D5464" w:rsidRDefault="00DD5AE7">
      <w:pPr>
        <w:spacing w:line="240" w:lineRule="atLeast"/>
        <w:rPr>
          <w:bCs/>
          <w:sz w:val="22"/>
          <w:szCs w:val="22"/>
        </w:rPr>
      </w:pPr>
      <w:r>
        <w:rPr>
          <w:bCs/>
          <w:sz w:val="22"/>
          <w:szCs w:val="22"/>
        </w:rPr>
        <w:t>Visitors/Volunteers</w:t>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13</w:t>
      </w:r>
    </w:p>
    <w:p w14:paraId="528B9FDA" w14:textId="77777777" w:rsidR="003D5464" w:rsidRDefault="00AF0261">
      <w:pPr>
        <w:spacing w:line="240" w:lineRule="atLeast"/>
        <w:rPr>
          <w:bCs/>
          <w:sz w:val="22"/>
          <w:szCs w:val="22"/>
        </w:rPr>
      </w:pPr>
      <w:r>
        <w:rPr>
          <w:bCs/>
          <w:sz w:val="22"/>
          <w:szCs w:val="22"/>
        </w:rPr>
        <w:t>Toys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14</w:t>
      </w:r>
    </w:p>
    <w:p w14:paraId="425B074D" w14:textId="77777777" w:rsidR="003D5464" w:rsidRDefault="00DD5AE7">
      <w:pPr>
        <w:spacing w:line="240" w:lineRule="atLeast"/>
        <w:rPr>
          <w:bCs/>
          <w:sz w:val="22"/>
          <w:szCs w:val="22"/>
        </w:rPr>
      </w:pPr>
      <w:r>
        <w:rPr>
          <w:bCs/>
          <w:sz w:val="22"/>
          <w:szCs w:val="22"/>
        </w:rPr>
        <w:t>General Safety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15</w:t>
      </w:r>
    </w:p>
    <w:p w14:paraId="3933FB1A" w14:textId="77777777" w:rsidR="003D5464" w:rsidRDefault="00DD5AE7">
      <w:pPr>
        <w:spacing w:line="240" w:lineRule="atLeast"/>
        <w:rPr>
          <w:bCs/>
          <w:sz w:val="22"/>
          <w:szCs w:val="22"/>
        </w:rPr>
      </w:pPr>
      <w:r>
        <w:rPr>
          <w:bCs/>
          <w:sz w:val="22"/>
          <w:szCs w:val="22"/>
        </w:rPr>
        <w:t>Traffic/Parking Lot Safety</w:t>
      </w:r>
      <w:r>
        <w:rPr>
          <w:bCs/>
          <w:sz w:val="22"/>
          <w:szCs w:val="22"/>
        </w:rPr>
        <w:tab/>
      </w:r>
      <w:r>
        <w:rPr>
          <w:bCs/>
          <w:sz w:val="22"/>
          <w:szCs w:val="22"/>
        </w:rPr>
        <w:tab/>
      </w:r>
      <w:r>
        <w:rPr>
          <w:bCs/>
          <w:sz w:val="22"/>
          <w:szCs w:val="22"/>
        </w:rPr>
        <w:tab/>
      </w:r>
      <w:r>
        <w:rPr>
          <w:bCs/>
          <w:sz w:val="22"/>
          <w:szCs w:val="22"/>
        </w:rPr>
        <w:tab/>
      </w:r>
      <w:r w:rsidR="00ED7561">
        <w:rPr>
          <w:bCs/>
          <w:sz w:val="22"/>
          <w:szCs w:val="22"/>
        </w:rPr>
        <w:t>15</w:t>
      </w:r>
    </w:p>
    <w:p w14:paraId="1A34DE07" w14:textId="77777777" w:rsidR="003D5464" w:rsidRDefault="003D5464">
      <w:pPr>
        <w:spacing w:line="240" w:lineRule="atLeast"/>
        <w:rPr>
          <w:bCs/>
          <w:sz w:val="22"/>
          <w:szCs w:val="22"/>
        </w:rPr>
      </w:pPr>
      <w:r>
        <w:rPr>
          <w:bCs/>
          <w:sz w:val="22"/>
          <w:szCs w:val="22"/>
        </w:rPr>
        <w:t>Prescho</w:t>
      </w:r>
      <w:r w:rsidR="00DD5AE7">
        <w:rPr>
          <w:bCs/>
          <w:sz w:val="22"/>
          <w:szCs w:val="22"/>
        </w:rPr>
        <w:t>ol E</w:t>
      </w:r>
      <w:r w:rsidR="00ED7561">
        <w:rPr>
          <w:bCs/>
          <w:sz w:val="22"/>
          <w:szCs w:val="22"/>
        </w:rPr>
        <w:t>mergency/Weather Poli</w:t>
      </w:r>
      <w:r w:rsidR="00EF206E">
        <w:rPr>
          <w:bCs/>
          <w:sz w:val="22"/>
          <w:szCs w:val="22"/>
        </w:rPr>
        <w:t>cy</w:t>
      </w:r>
      <w:r w:rsidR="00EF206E">
        <w:rPr>
          <w:bCs/>
          <w:sz w:val="22"/>
          <w:szCs w:val="22"/>
        </w:rPr>
        <w:tab/>
      </w:r>
      <w:r w:rsidR="00EF206E">
        <w:rPr>
          <w:bCs/>
          <w:sz w:val="22"/>
          <w:szCs w:val="22"/>
        </w:rPr>
        <w:tab/>
      </w:r>
      <w:r w:rsidR="00EF206E">
        <w:rPr>
          <w:bCs/>
          <w:sz w:val="22"/>
          <w:szCs w:val="22"/>
        </w:rPr>
        <w:tab/>
        <w:t>16</w:t>
      </w:r>
    </w:p>
    <w:p w14:paraId="79367440" w14:textId="77777777" w:rsidR="003D5464" w:rsidRDefault="003D5464">
      <w:pPr>
        <w:spacing w:line="240" w:lineRule="atLeast"/>
        <w:rPr>
          <w:bCs/>
          <w:sz w:val="22"/>
          <w:szCs w:val="22"/>
        </w:rPr>
      </w:pPr>
      <w:r>
        <w:rPr>
          <w:bCs/>
          <w:sz w:val="22"/>
          <w:szCs w:val="22"/>
        </w:rPr>
        <w:t>Prepari</w:t>
      </w:r>
      <w:r w:rsidR="00EF206E">
        <w:rPr>
          <w:bCs/>
          <w:sz w:val="22"/>
          <w:szCs w:val="22"/>
        </w:rPr>
        <w:t>ng Your Child for Preschool</w:t>
      </w:r>
      <w:r w:rsidR="00EF206E">
        <w:rPr>
          <w:bCs/>
          <w:sz w:val="22"/>
          <w:szCs w:val="22"/>
        </w:rPr>
        <w:tab/>
      </w:r>
      <w:r w:rsidR="00EF206E">
        <w:rPr>
          <w:bCs/>
          <w:sz w:val="22"/>
          <w:szCs w:val="22"/>
        </w:rPr>
        <w:tab/>
      </w:r>
      <w:r w:rsidR="00EF206E">
        <w:rPr>
          <w:bCs/>
          <w:sz w:val="22"/>
          <w:szCs w:val="22"/>
        </w:rPr>
        <w:tab/>
        <w:t>16</w:t>
      </w:r>
    </w:p>
    <w:p w14:paraId="3916C6EB" w14:textId="77777777" w:rsidR="003D5464" w:rsidRDefault="00DD5AE7">
      <w:pPr>
        <w:spacing w:line="240" w:lineRule="atLeast"/>
        <w:rPr>
          <w:bCs/>
          <w:sz w:val="22"/>
          <w:szCs w:val="22"/>
        </w:rPr>
      </w:pPr>
      <w:r>
        <w:rPr>
          <w:bCs/>
          <w:sz w:val="22"/>
          <w:szCs w:val="22"/>
        </w:rPr>
        <w:t>Custody of Children</w:t>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16</w:t>
      </w:r>
    </w:p>
    <w:p w14:paraId="39D9EF07" w14:textId="77777777" w:rsidR="003D5464" w:rsidRDefault="00DD5AE7">
      <w:pPr>
        <w:spacing w:line="240" w:lineRule="atLeast"/>
        <w:rPr>
          <w:bCs/>
          <w:sz w:val="22"/>
          <w:szCs w:val="22"/>
        </w:rPr>
      </w:pPr>
      <w:r>
        <w:rPr>
          <w:bCs/>
          <w:sz w:val="22"/>
          <w:szCs w:val="22"/>
        </w:rPr>
        <w:t>Child Abuse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16</w:t>
      </w:r>
    </w:p>
    <w:p w14:paraId="78B3A838" w14:textId="77777777" w:rsidR="00FA0997" w:rsidRDefault="00DD5AE7">
      <w:pPr>
        <w:spacing w:line="240" w:lineRule="atLeast"/>
        <w:rPr>
          <w:bCs/>
          <w:sz w:val="22"/>
          <w:szCs w:val="22"/>
        </w:rPr>
      </w:pPr>
      <w:r>
        <w:rPr>
          <w:bCs/>
          <w:sz w:val="22"/>
          <w:szCs w:val="22"/>
        </w:rPr>
        <w:t>Sun Policy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D7561">
        <w:rPr>
          <w:bCs/>
          <w:sz w:val="22"/>
          <w:szCs w:val="22"/>
        </w:rPr>
        <w:t>16</w:t>
      </w:r>
    </w:p>
    <w:p w14:paraId="1F4973E4" w14:textId="56FA27FF" w:rsidR="003D5464" w:rsidRDefault="00ED7561">
      <w:pPr>
        <w:spacing w:line="240" w:lineRule="atLeast"/>
        <w:rPr>
          <w:bCs/>
          <w:sz w:val="22"/>
          <w:szCs w:val="22"/>
        </w:rPr>
      </w:pPr>
      <w:r>
        <w:rPr>
          <w:bCs/>
          <w:sz w:val="22"/>
          <w:szCs w:val="22"/>
        </w:rPr>
        <w:t>Attendance Polic</w:t>
      </w:r>
      <w:r w:rsidR="00FA0997">
        <w:rPr>
          <w:bCs/>
          <w:sz w:val="22"/>
          <w:szCs w:val="22"/>
        </w:rPr>
        <w:t>ies</w:t>
      </w:r>
      <w:r w:rsidR="00FA0997">
        <w:rPr>
          <w:bCs/>
          <w:sz w:val="22"/>
          <w:szCs w:val="22"/>
        </w:rPr>
        <w:tab/>
      </w:r>
      <w:r w:rsidR="00FA0997">
        <w:rPr>
          <w:bCs/>
          <w:sz w:val="22"/>
          <w:szCs w:val="22"/>
        </w:rPr>
        <w:tab/>
      </w:r>
      <w:r w:rsidR="00FA0997">
        <w:rPr>
          <w:bCs/>
          <w:sz w:val="22"/>
          <w:szCs w:val="22"/>
        </w:rPr>
        <w:tab/>
      </w:r>
      <w:r>
        <w:rPr>
          <w:bCs/>
          <w:sz w:val="22"/>
          <w:szCs w:val="22"/>
        </w:rPr>
        <w:tab/>
      </w:r>
      <w:r>
        <w:rPr>
          <w:bCs/>
          <w:sz w:val="22"/>
          <w:szCs w:val="22"/>
        </w:rPr>
        <w:tab/>
        <w:t>17</w:t>
      </w:r>
    </w:p>
    <w:p w14:paraId="55DD394D" w14:textId="394F8F05" w:rsidR="0018639B" w:rsidRDefault="0018639B">
      <w:pPr>
        <w:spacing w:line="240" w:lineRule="atLeast"/>
        <w:rPr>
          <w:bCs/>
          <w:sz w:val="22"/>
          <w:szCs w:val="22"/>
        </w:rPr>
      </w:pPr>
      <w:r>
        <w:rPr>
          <w:bCs/>
          <w:sz w:val="22"/>
          <w:szCs w:val="22"/>
        </w:rPr>
        <w:t>Covid-19 Procedures</w:t>
      </w:r>
      <w:r>
        <w:rPr>
          <w:bCs/>
          <w:sz w:val="22"/>
          <w:szCs w:val="22"/>
        </w:rPr>
        <w:tab/>
      </w:r>
      <w:r>
        <w:rPr>
          <w:bCs/>
          <w:sz w:val="22"/>
          <w:szCs w:val="22"/>
        </w:rPr>
        <w:tab/>
      </w:r>
      <w:r>
        <w:rPr>
          <w:bCs/>
          <w:sz w:val="22"/>
          <w:szCs w:val="22"/>
        </w:rPr>
        <w:tab/>
      </w:r>
      <w:r>
        <w:rPr>
          <w:bCs/>
          <w:sz w:val="22"/>
          <w:szCs w:val="22"/>
        </w:rPr>
        <w:tab/>
      </w:r>
      <w:r>
        <w:rPr>
          <w:bCs/>
          <w:sz w:val="22"/>
          <w:szCs w:val="22"/>
        </w:rPr>
        <w:tab/>
        <w:t>19</w:t>
      </w:r>
    </w:p>
    <w:p w14:paraId="5FEFBBEE" w14:textId="5CD79EF6" w:rsidR="003D5464" w:rsidRDefault="00DD5AE7">
      <w:pPr>
        <w:spacing w:line="240" w:lineRule="atLeast"/>
        <w:rPr>
          <w:bCs/>
          <w:sz w:val="22"/>
          <w:szCs w:val="22"/>
        </w:rPr>
      </w:pPr>
      <w:r>
        <w:rPr>
          <w:bCs/>
          <w:sz w:val="22"/>
          <w:szCs w:val="22"/>
        </w:rPr>
        <w:t>School Age Program</w:t>
      </w:r>
      <w:r>
        <w:rPr>
          <w:bCs/>
          <w:sz w:val="22"/>
          <w:szCs w:val="22"/>
        </w:rPr>
        <w:tab/>
      </w:r>
      <w:r>
        <w:rPr>
          <w:bCs/>
          <w:sz w:val="22"/>
          <w:szCs w:val="22"/>
        </w:rPr>
        <w:tab/>
      </w:r>
      <w:r>
        <w:rPr>
          <w:bCs/>
          <w:sz w:val="22"/>
          <w:szCs w:val="22"/>
        </w:rPr>
        <w:tab/>
      </w:r>
      <w:r>
        <w:rPr>
          <w:bCs/>
          <w:sz w:val="22"/>
          <w:szCs w:val="22"/>
        </w:rPr>
        <w:tab/>
      </w:r>
      <w:r>
        <w:rPr>
          <w:bCs/>
          <w:sz w:val="22"/>
          <w:szCs w:val="22"/>
        </w:rPr>
        <w:tab/>
      </w:r>
      <w:r w:rsidR="0018639B">
        <w:rPr>
          <w:bCs/>
          <w:sz w:val="22"/>
          <w:szCs w:val="22"/>
        </w:rPr>
        <w:t>21</w:t>
      </w:r>
    </w:p>
    <w:p w14:paraId="5C7C0790" w14:textId="11A20D7F" w:rsidR="0018639B" w:rsidRDefault="00DD5AE7">
      <w:pPr>
        <w:spacing w:line="240" w:lineRule="atLeast"/>
        <w:rPr>
          <w:bCs/>
          <w:sz w:val="22"/>
          <w:szCs w:val="22"/>
        </w:rPr>
      </w:pPr>
      <w:r>
        <w:rPr>
          <w:bCs/>
          <w:sz w:val="22"/>
          <w:szCs w:val="22"/>
        </w:rPr>
        <w:t>Parent Contract</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EF206E">
        <w:rPr>
          <w:bCs/>
          <w:sz w:val="22"/>
          <w:szCs w:val="22"/>
        </w:rPr>
        <w:t>2</w:t>
      </w:r>
      <w:r w:rsidR="0018639B">
        <w:rPr>
          <w:bCs/>
          <w:sz w:val="22"/>
          <w:szCs w:val="22"/>
        </w:rPr>
        <w:t>2</w:t>
      </w:r>
    </w:p>
    <w:p w14:paraId="084AD81A" w14:textId="77777777" w:rsidR="00ED7561" w:rsidRDefault="00ED7561">
      <w:pPr>
        <w:spacing w:line="240" w:lineRule="atLeast"/>
        <w:rPr>
          <w:b/>
          <w:sz w:val="22"/>
          <w:szCs w:val="22"/>
          <w:u w:val="single"/>
        </w:rPr>
      </w:pPr>
    </w:p>
    <w:p w14:paraId="3A51035C" w14:textId="77777777" w:rsidR="003D5464" w:rsidRDefault="003D5464">
      <w:pPr>
        <w:spacing w:line="240" w:lineRule="atLeast"/>
        <w:rPr>
          <w:sz w:val="22"/>
          <w:szCs w:val="22"/>
        </w:rPr>
      </w:pPr>
      <w:r>
        <w:rPr>
          <w:b/>
          <w:sz w:val="22"/>
          <w:szCs w:val="22"/>
          <w:u w:val="single"/>
        </w:rPr>
        <w:t>NAVARRE UMC MISSION STATEMENT</w:t>
      </w:r>
    </w:p>
    <w:p w14:paraId="50FAB6D0" w14:textId="77777777" w:rsidR="003D5464" w:rsidRDefault="006943B0">
      <w:pPr>
        <w:spacing w:line="240" w:lineRule="atLeast"/>
        <w:rPr>
          <w:b/>
          <w:sz w:val="22"/>
          <w:szCs w:val="22"/>
          <w:u w:val="single"/>
        </w:rPr>
      </w:pPr>
      <w:r>
        <w:rPr>
          <w:sz w:val="22"/>
          <w:szCs w:val="22"/>
        </w:rPr>
        <w:t>“To develop e</w:t>
      </w:r>
      <w:r w:rsidR="003D5464">
        <w:rPr>
          <w:sz w:val="22"/>
          <w:szCs w:val="22"/>
        </w:rPr>
        <w:t xml:space="preserve">ach </w:t>
      </w:r>
      <w:r>
        <w:rPr>
          <w:sz w:val="22"/>
          <w:szCs w:val="22"/>
        </w:rPr>
        <w:t>person into a fully devoted d</w:t>
      </w:r>
      <w:r w:rsidR="003D5464">
        <w:rPr>
          <w:sz w:val="22"/>
          <w:szCs w:val="22"/>
        </w:rPr>
        <w:t>isciple of Christ.”</w:t>
      </w:r>
    </w:p>
    <w:p w14:paraId="3D4433F6" w14:textId="77777777" w:rsidR="003D5464" w:rsidRDefault="003D5464">
      <w:pPr>
        <w:spacing w:line="240" w:lineRule="atLeast"/>
        <w:rPr>
          <w:b/>
          <w:sz w:val="22"/>
          <w:szCs w:val="22"/>
          <w:u w:val="single"/>
        </w:rPr>
      </w:pPr>
    </w:p>
    <w:p w14:paraId="7C8A3B81" w14:textId="77777777" w:rsidR="003D5464" w:rsidRDefault="003D5464">
      <w:pPr>
        <w:spacing w:line="240" w:lineRule="atLeast"/>
        <w:rPr>
          <w:sz w:val="22"/>
          <w:szCs w:val="22"/>
        </w:rPr>
      </w:pPr>
      <w:r>
        <w:rPr>
          <w:b/>
          <w:sz w:val="22"/>
          <w:szCs w:val="22"/>
          <w:u w:val="single"/>
        </w:rPr>
        <w:t>WELCOME</w:t>
      </w:r>
    </w:p>
    <w:p w14:paraId="5E19CD94" w14:textId="77777777" w:rsidR="003D5464" w:rsidRPr="00AB300A" w:rsidRDefault="003D5464">
      <w:pPr>
        <w:spacing w:line="240" w:lineRule="atLeast"/>
        <w:rPr>
          <w:sz w:val="22"/>
          <w:szCs w:val="22"/>
        </w:rPr>
      </w:pPr>
      <w:r>
        <w:rPr>
          <w:sz w:val="22"/>
          <w:szCs w:val="22"/>
        </w:rPr>
        <w:t>We would like to welcome you and your child/children to our program.  This handbook has been written and approved by the preschool board, and we hope it helps you better understand the NUMC Preschool ministry.</w:t>
      </w:r>
      <w:r w:rsidR="00AB300A">
        <w:rPr>
          <w:sz w:val="22"/>
          <w:szCs w:val="22"/>
        </w:rPr>
        <w:t xml:space="preserve"> </w:t>
      </w:r>
      <w:r>
        <w:rPr>
          <w:sz w:val="22"/>
          <w:szCs w:val="22"/>
        </w:rPr>
        <w:t xml:space="preserve">We ask that parents/guardians </w:t>
      </w:r>
      <w:proofErr w:type="gramStart"/>
      <w:r>
        <w:rPr>
          <w:sz w:val="22"/>
          <w:szCs w:val="22"/>
        </w:rPr>
        <w:t>read</w:t>
      </w:r>
      <w:proofErr w:type="gramEnd"/>
      <w:r>
        <w:rPr>
          <w:sz w:val="22"/>
          <w:szCs w:val="22"/>
        </w:rPr>
        <w:t xml:space="preserve"> and follow the operating procedures in this handbook and any supplemental notes and newsletters we send you.  We hope that you feel free to be a part of the preschool, offering suggestions, comments, and constructive criticisms, as well as financial and moral support.</w:t>
      </w:r>
    </w:p>
    <w:p w14:paraId="1EF0A193" w14:textId="77777777" w:rsidR="003D5464" w:rsidRDefault="003D5464">
      <w:pPr>
        <w:spacing w:line="240" w:lineRule="atLeast"/>
        <w:rPr>
          <w:b/>
          <w:sz w:val="22"/>
          <w:szCs w:val="22"/>
          <w:u w:val="single"/>
        </w:rPr>
      </w:pPr>
    </w:p>
    <w:p w14:paraId="10735315" w14:textId="77777777" w:rsidR="003D5464" w:rsidRDefault="003D5464">
      <w:pPr>
        <w:spacing w:line="240" w:lineRule="atLeast"/>
        <w:rPr>
          <w:sz w:val="22"/>
          <w:szCs w:val="22"/>
        </w:rPr>
      </w:pPr>
      <w:r>
        <w:rPr>
          <w:b/>
          <w:sz w:val="22"/>
          <w:szCs w:val="22"/>
          <w:u w:val="single"/>
        </w:rPr>
        <w:t>PRESCHOOL STANDARD</w:t>
      </w:r>
    </w:p>
    <w:p w14:paraId="3346F577" w14:textId="77777777" w:rsidR="003D5464" w:rsidRDefault="003D5464">
      <w:pPr>
        <w:spacing w:line="240" w:lineRule="atLeast"/>
        <w:rPr>
          <w:b/>
          <w:i/>
          <w:sz w:val="22"/>
          <w:szCs w:val="22"/>
        </w:rPr>
      </w:pPr>
      <w:r>
        <w:rPr>
          <w:sz w:val="22"/>
          <w:szCs w:val="22"/>
        </w:rPr>
        <w:t xml:space="preserve">It is our intent to </w:t>
      </w:r>
      <w:proofErr w:type="gramStart"/>
      <w:r>
        <w:rPr>
          <w:sz w:val="22"/>
          <w:szCs w:val="22"/>
        </w:rPr>
        <w:t>uphold the Navarre UMC Mission Statement (above) at all times</w:t>
      </w:r>
      <w:proofErr w:type="gramEnd"/>
      <w:r>
        <w:rPr>
          <w:sz w:val="22"/>
          <w:szCs w:val="22"/>
        </w:rPr>
        <w:t xml:space="preserve">.  In this spirit, the preschool board, </w:t>
      </w:r>
      <w:proofErr w:type="gramStart"/>
      <w:r>
        <w:rPr>
          <w:sz w:val="22"/>
          <w:szCs w:val="22"/>
        </w:rPr>
        <w:t>administration</w:t>
      </w:r>
      <w:proofErr w:type="gramEnd"/>
      <w:r>
        <w:rPr>
          <w:sz w:val="22"/>
          <w:szCs w:val="22"/>
        </w:rPr>
        <w:t xml:space="preserve"> and staff are accountable for the Christian development of the students.  In the planning and employment of all areas of the preschool, we will be prayerful and mindful of the following verse from God’s Word:</w:t>
      </w:r>
    </w:p>
    <w:p w14:paraId="4443AFD8" w14:textId="77777777" w:rsidR="003D5464" w:rsidRDefault="003D5464">
      <w:pPr>
        <w:spacing w:line="240" w:lineRule="atLeast"/>
        <w:rPr>
          <w:b/>
          <w:bCs/>
          <w:sz w:val="22"/>
          <w:szCs w:val="22"/>
          <w:u w:val="single"/>
        </w:rPr>
      </w:pPr>
      <w:r>
        <w:rPr>
          <w:b/>
          <w:i/>
          <w:sz w:val="22"/>
          <w:szCs w:val="22"/>
        </w:rPr>
        <w:t xml:space="preserve">“Finally, brothers, whatever is true, whatever is noble, whatever is right, whatever is pure, whatever is lovely, whatever is admirable – if anything is excellent or praiseworthy – think about such things.”  -- </w:t>
      </w:r>
      <w:r w:rsidR="00AB300A">
        <w:rPr>
          <w:b/>
          <w:i/>
          <w:sz w:val="22"/>
          <w:szCs w:val="22"/>
        </w:rPr>
        <w:t>Philippians</w:t>
      </w:r>
      <w:r>
        <w:rPr>
          <w:b/>
          <w:i/>
          <w:sz w:val="22"/>
          <w:szCs w:val="22"/>
        </w:rPr>
        <w:t xml:space="preserve"> 4:8 </w:t>
      </w:r>
    </w:p>
    <w:p w14:paraId="73BDD499" w14:textId="77777777" w:rsidR="003D5464" w:rsidRDefault="003D5464">
      <w:pPr>
        <w:spacing w:line="240" w:lineRule="atLeast"/>
        <w:rPr>
          <w:b/>
          <w:bCs/>
          <w:sz w:val="22"/>
          <w:szCs w:val="22"/>
          <w:u w:val="single"/>
        </w:rPr>
      </w:pPr>
    </w:p>
    <w:p w14:paraId="5491D755" w14:textId="77777777" w:rsidR="003D5464" w:rsidRDefault="003D5464">
      <w:pPr>
        <w:spacing w:line="240" w:lineRule="atLeast"/>
        <w:rPr>
          <w:sz w:val="22"/>
          <w:szCs w:val="22"/>
        </w:rPr>
      </w:pPr>
      <w:r>
        <w:rPr>
          <w:b/>
          <w:bCs/>
          <w:sz w:val="22"/>
          <w:szCs w:val="22"/>
          <w:u w:val="single"/>
        </w:rPr>
        <w:t>AIM/PURPOSE</w:t>
      </w:r>
    </w:p>
    <w:p w14:paraId="79FECB7D" w14:textId="77777777" w:rsidR="003D5464" w:rsidRDefault="003D5464">
      <w:pPr>
        <w:spacing w:line="240" w:lineRule="atLeast"/>
        <w:rPr>
          <w:sz w:val="22"/>
          <w:szCs w:val="22"/>
        </w:rPr>
      </w:pPr>
      <w:r>
        <w:rPr>
          <w:sz w:val="22"/>
          <w:szCs w:val="22"/>
        </w:rPr>
        <w:t xml:space="preserve">Our preschool exists as an outreach ministry of Navarre United Methodist Church to the children and the parents of the congregation and the surrounding community.  We value and celebrate each child with unconditional love, </w:t>
      </w:r>
      <w:proofErr w:type="gramStart"/>
      <w:r>
        <w:rPr>
          <w:sz w:val="22"/>
          <w:szCs w:val="22"/>
        </w:rPr>
        <w:t>care</w:t>
      </w:r>
      <w:proofErr w:type="gramEnd"/>
      <w:r>
        <w:rPr>
          <w:sz w:val="22"/>
          <w:szCs w:val="22"/>
        </w:rPr>
        <w:t xml:space="preserve"> and support.  We welcome children from all races, faiths, and nationalities.  It is our goal to provide your child with a well-balanced, developmentally appropriate, Christian environment in which he/she will feel a sense of belonging and grow to become ready for a lifetime of learning.  We strive to be in partnership with you, the parent/guardian, to achieve these goals.  </w:t>
      </w:r>
    </w:p>
    <w:p w14:paraId="3ED18507" w14:textId="77777777" w:rsidR="003D5464" w:rsidRDefault="003D5464">
      <w:pPr>
        <w:spacing w:line="240" w:lineRule="atLeast"/>
        <w:rPr>
          <w:sz w:val="22"/>
          <w:szCs w:val="22"/>
        </w:rPr>
      </w:pPr>
      <w:r>
        <w:rPr>
          <w:sz w:val="22"/>
          <w:szCs w:val="22"/>
        </w:rPr>
        <w:t>Our Preschool:</w:t>
      </w:r>
    </w:p>
    <w:p w14:paraId="06E938E2" w14:textId="77777777" w:rsidR="003D5464" w:rsidRDefault="003D5464">
      <w:pPr>
        <w:spacing w:line="240" w:lineRule="atLeast"/>
        <w:rPr>
          <w:sz w:val="22"/>
          <w:szCs w:val="22"/>
        </w:rPr>
      </w:pPr>
      <w:r>
        <w:rPr>
          <w:sz w:val="22"/>
          <w:szCs w:val="22"/>
        </w:rPr>
        <w:t>*Upholds the truths of the Holy Bible</w:t>
      </w:r>
    </w:p>
    <w:p w14:paraId="3C37F9B0" w14:textId="77777777" w:rsidR="003D5464" w:rsidRDefault="003D5464">
      <w:pPr>
        <w:spacing w:line="240" w:lineRule="atLeast"/>
        <w:rPr>
          <w:sz w:val="22"/>
          <w:szCs w:val="22"/>
        </w:rPr>
      </w:pPr>
      <w:r>
        <w:rPr>
          <w:sz w:val="22"/>
          <w:szCs w:val="22"/>
        </w:rPr>
        <w:t>*Teaches that Jesus loves all of us, no matter what</w:t>
      </w:r>
    </w:p>
    <w:p w14:paraId="4A72A8A2" w14:textId="77777777" w:rsidR="003D5464" w:rsidRDefault="003D5464">
      <w:pPr>
        <w:spacing w:line="240" w:lineRule="atLeast"/>
        <w:rPr>
          <w:sz w:val="22"/>
          <w:szCs w:val="22"/>
        </w:rPr>
      </w:pPr>
      <w:r>
        <w:rPr>
          <w:sz w:val="22"/>
          <w:szCs w:val="22"/>
        </w:rPr>
        <w:t xml:space="preserve">*Models love and caring for others, prayerfulness, </w:t>
      </w:r>
      <w:proofErr w:type="gramStart"/>
      <w:r>
        <w:rPr>
          <w:sz w:val="22"/>
          <w:szCs w:val="22"/>
        </w:rPr>
        <w:t>joy</w:t>
      </w:r>
      <w:proofErr w:type="gramEnd"/>
      <w:r>
        <w:rPr>
          <w:sz w:val="22"/>
          <w:szCs w:val="22"/>
        </w:rPr>
        <w:t xml:space="preserve"> and thankfulness</w:t>
      </w:r>
    </w:p>
    <w:p w14:paraId="2BBC2492" w14:textId="77777777" w:rsidR="003D5464" w:rsidRDefault="003D5464">
      <w:pPr>
        <w:spacing w:line="240" w:lineRule="atLeast"/>
        <w:rPr>
          <w:sz w:val="22"/>
          <w:szCs w:val="22"/>
        </w:rPr>
      </w:pPr>
      <w:r>
        <w:rPr>
          <w:sz w:val="22"/>
          <w:szCs w:val="22"/>
        </w:rPr>
        <w:t>*Supports children in the development of their relationship with God</w:t>
      </w:r>
    </w:p>
    <w:p w14:paraId="6BD3C715" w14:textId="77777777" w:rsidR="003D5464" w:rsidRDefault="003D5464">
      <w:pPr>
        <w:spacing w:line="240" w:lineRule="atLeast"/>
        <w:rPr>
          <w:sz w:val="22"/>
          <w:szCs w:val="22"/>
        </w:rPr>
      </w:pPr>
      <w:r>
        <w:rPr>
          <w:sz w:val="22"/>
          <w:szCs w:val="22"/>
        </w:rPr>
        <w:t>*Helps to lay the foundation for a life-long relationship with Christ</w:t>
      </w:r>
    </w:p>
    <w:p w14:paraId="36896CDC" w14:textId="77777777" w:rsidR="003D5464" w:rsidRDefault="003D5464">
      <w:pPr>
        <w:spacing w:line="240" w:lineRule="atLeast"/>
        <w:rPr>
          <w:sz w:val="22"/>
          <w:szCs w:val="22"/>
        </w:rPr>
      </w:pPr>
      <w:r>
        <w:rPr>
          <w:sz w:val="22"/>
          <w:szCs w:val="22"/>
        </w:rPr>
        <w:t xml:space="preserve">* Affirms each child's </w:t>
      </w:r>
      <w:r w:rsidR="006943B0">
        <w:rPr>
          <w:sz w:val="22"/>
          <w:szCs w:val="22"/>
        </w:rPr>
        <w:t>self-worth</w:t>
      </w:r>
      <w:r>
        <w:rPr>
          <w:sz w:val="22"/>
          <w:szCs w:val="22"/>
        </w:rPr>
        <w:t>/encourages creativity and uniqueness</w:t>
      </w:r>
    </w:p>
    <w:p w14:paraId="5122140E" w14:textId="77777777" w:rsidR="003D5464" w:rsidRDefault="003D5464">
      <w:pPr>
        <w:spacing w:line="240" w:lineRule="atLeast"/>
        <w:rPr>
          <w:sz w:val="22"/>
          <w:szCs w:val="22"/>
        </w:rPr>
      </w:pPr>
      <w:r>
        <w:rPr>
          <w:sz w:val="22"/>
          <w:szCs w:val="22"/>
        </w:rPr>
        <w:t>*Validates and encourages the appropriate expression of feelings/emotions</w:t>
      </w:r>
    </w:p>
    <w:p w14:paraId="236838A6" w14:textId="77777777" w:rsidR="003D5464" w:rsidRDefault="003D5464">
      <w:pPr>
        <w:spacing w:line="240" w:lineRule="atLeast"/>
        <w:rPr>
          <w:sz w:val="22"/>
          <w:szCs w:val="22"/>
        </w:rPr>
      </w:pPr>
      <w:r>
        <w:rPr>
          <w:sz w:val="22"/>
          <w:szCs w:val="22"/>
        </w:rPr>
        <w:t xml:space="preserve">*Focuses on the “whole child” to promote learning, </w:t>
      </w:r>
      <w:proofErr w:type="gramStart"/>
      <w:r>
        <w:rPr>
          <w:sz w:val="22"/>
          <w:szCs w:val="22"/>
        </w:rPr>
        <w:t>exploration</w:t>
      </w:r>
      <w:proofErr w:type="gramEnd"/>
      <w:r>
        <w:rPr>
          <w:sz w:val="22"/>
          <w:szCs w:val="22"/>
        </w:rPr>
        <w:t xml:space="preserve"> and discovery</w:t>
      </w:r>
    </w:p>
    <w:p w14:paraId="705210CB" w14:textId="77777777" w:rsidR="003D5464" w:rsidRDefault="003D5464">
      <w:pPr>
        <w:spacing w:line="240" w:lineRule="atLeast"/>
        <w:rPr>
          <w:sz w:val="22"/>
          <w:szCs w:val="22"/>
        </w:rPr>
      </w:pPr>
      <w:r>
        <w:rPr>
          <w:sz w:val="22"/>
          <w:szCs w:val="22"/>
        </w:rPr>
        <w:t>*Plans for success in the following aspects of development:  spiritual, social/emotional, physical, cognitive, and language</w:t>
      </w:r>
    </w:p>
    <w:p w14:paraId="175B2972" w14:textId="77777777" w:rsidR="003D5464" w:rsidRDefault="003D5464">
      <w:pPr>
        <w:spacing w:line="240" w:lineRule="atLeast"/>
        <w:rPr>
          <w:sz w:val="22"/>
          <w:szCs w:val="22"/>
        </w:rPr>
      </w:pPr>
      <w:r>
        <w:rPr>
          <w:sz w:val="22"/>
          <w:szCs w:val="22"/>
        </w:rPr>
        <w:t>*Promotes sharing, love, kindness, honesty, obedience, responsibility, good health, valuing the rights of others and caring for all of God’s creations</w:t>
      </w:r>
    </w:p>
    <w:p w14:paraId="1F51AAE5" w14:textId="77777777" w:rsidR="003D5464" w:rsidRDefault="003D5464">
      <w:pPr>
        <w:spacing w:line="240" w:lineRule="atLeast"/>
        <w:rPr>
          <w:sz w:val="22"/>
          <w:szCs w:val="22"/>
        </w:rPr>
      </w:pPr>
      <w:r>
        <w:rPr>
          <w:sz w:val="22"/>
          <w:szCs w:val="22"/>
        </w:rPr>
        <w:t>*Recognizes and provides for the preschool child’s need to learn through play and hands-on experiences</w:t>
      </w:r>
    </w:p>
    <w:p w14:paraId="1B15DAAD" w14:textId="77777777" w:rsidR="003D5464" w:rsidRDefault="003D5464">
      <w:pPr>
        <w:spacing w:line="240" w:lineRule="atLeast"/>
        <w:rPr>
          <w:sz w:val="22"/>
          <w:szCs w:val="22"/>
        </w:rPr>
      </w:pPr>
      <w:r>
        <w:rPr>
          <w:sz w:val="22"/>
          <w:szCs w:val="22"/>
        </w:rPr>
        <w:t>*Provides experiences that are relevant and meaningful to a young child’s life</w:t>
      </w:r>
    </w:p>
    <w:p w14:paraId="3072DD44" w14:textId="77777777" w:rsidR="003D5464" w:rsidRDefault="003D5464">
      <w:pPr>
        <w:spacing w:line="240" w:lineRule="atLeast"/>
        <w:rPr>
          <w:sz w:val="22"/>
          <w:szCs w:val="22"/>
        </w:rPr>
      </w:pPr>
      <w:r>
        <w:rPr>
          <w:sz w:val="22"/>
          <w:szCs w:val="22"/>
        </w:rPr>
        <w:t>*Provides a nurturing, secure, and clean learning environment</w:t>
      </w:r>
    </w:p>
    <w:p w14:paraId="419F38F1" w14:textId="77777777" w:rsidR="003D5464" w:rsidRDefault="003D5464">
      <w:pPr>
        <w:spacing w:line="240" w:lineRule="atLeast"/>
        <w:rPr>
          <w:sz w:val="22"/>
          <w:szCs w:val="22"/>
        </w:rPr>
      </w:pPr>
      <w:r>
        <w:rPr>
          <w:sz w:val="22"/>
          <w:szCs w:val="22"/>
        </w:rPr>
        <w:t>*Provides choices with appropriate boundaries</w:t>
      </w:r>
    </w:p>
    <w:p w14:paraId="14585B15" w14:textId="77777777" w:rsidR="003D5464" w:rsidRDefault="003D5464">
      <w:pPr>
        <w:spacing w:line="240" w:lineRule="atLeast"/>
        <w:rPr>
          <w:sz w:val="22"/>
          <w:szCs w:val="22"/>
        </w:rPr>
      </w:pPr>
      <w:r>
        <w:rPr>
          <w:sz w:val="22"/>
          <w:szCs w:val="22"/>
        </w:rPr>
        <w:t xml:space="preserve">*Provides sufficient supervision to allow for </w:t>
      </w:r>
      <w:proofErr w:type="gramStart"/>
      <w:r>
        <w:rPr>
          <w:sz w:val="22"/>
          <w:szCs w:val="22"/>
        </w:rPr>
        <w:t>giving consideration to</w:t>
      </w:r>
      <w:proofErr w:type="gramEnd"/>
      <w:r>
        <w:rPr>
          <w:sz w:val="22"/>
          <w:szCs w:val="22"/>
        </w:rPr>
        <w:t xml:space="preserve"> individual needs and interests</w:t>
      </w:r>
    </w:p>
    <w:p w14:paraId="1CAAECD4" w14:textId="77777777" w:rsidR="00AB300A" w:rsidRDefault="00AB300A">
      <w:pPr>
        <w:spacing w:line="240" w:lineRule="atLeast"/>
        <w:rPr>
          <w:sz w:val="22"/>
          <w:szCs w:val="22"/>
        </w:rPr>
      </w:pPr>
    </w:p>
    <w:p w14:paraId="644C3D55" w14:textId="77777777" w:rsidR="003D5464" w:rsidRDefault="003D5464">
      <w:pPr>
        <w:spacing w:line="240" w:lineRule="atLeast"/>
        <w:rPr>
          <w:bCs/>
          <w:sz w:val="22"/>
          <w:szCs w:val="22"/>
        </w:rPr>
      </w:pPr>
      <w:r>
        <w:rPr>
          <w:b/>
          <w:bCs/>
          <w:sz w:val="22"/>
          <w:szCs w:val="22"/>
          <w:u w:val="single"/>
        </w:rPr>
        <w:lastRenderedPageBreak/>
        <w:t>PRESCHOOL BOARD</w:t>
      </w:r>
    </w:p>
    <w:p w14:paraId="5BD9C82F" w14:textId="77777777" w:rsidR="00BC46F8" w:rsidRDefault="000C4E8B">
      <w:pPr>
        <w:spacing w:line="240" w:lineRule="atLeast"/>
        <w:rPr>
          <w:bCs/>
          <w:sz w:val="22"/>
          <w:szCs w:val="22"/>
        </w:rPr>
      </w:pPr>
      <w:r w:rsidRPr="000C4E8B">
        <w:rPr>
          <w:bCs/>
          <w:sz w:val="22"/>
          <w:szCs w:val="22"/>
        </w:rPr>
        <w:t xml:space="preserve">Our preschool, as a ministry of Navarre United Methodist Church, operates under our Church’s Council.  The Board of the preschool is elected annually by the Charge Conference of Navarre UMC and serves as a supportive, consultative body to its directors and staff. Voting members of the board shall include church members who also serve on the church’s Staff-Parish Relations, Trustees and Finance committees, at least one church member from the congregation at-large, and two preschool parents (while warmly encouraged, parents can be members of other Christian churches).   Members of this Board will include the church pastor, the children’s minister, the preschool </w:t>
      </w:r>
      <w:proofErr w:type="gramStart"/>
      <w:r w:rsidRPr="000C4E8B">
        <w:rPr>
          <w:bCs/>
          <w:sz w:val="22"/>
          <w:szCs w:val="22"/>
        </w:rPr>
        <w:t>director</w:t>
      </w:r>
      <w:proofErr w:type="gramEnd"/>
      <w:r w:rsidRPr="000C4E8B">
        <w:rPr>
          <w:bCs/>
          <w:sz w:val="22"/>
          <w:szCs w:val="22"/>
        </w:rPr>
        <w:t xml:space="preserve"> and assistant director, who have voice at the Board but not vote.</w:t>
      </w:r>
    </w:p>
    <w:p w14:paraId="4CE198E7" w14:textId="77777777" w:rsidR="000C4E8B" w:rsidRDefault="000C4E8B">
      <w:pPr>
        <w:spacing w:line="240" w:lineRule="atLeast"/>
        <w:rPr>
          <w:bCs/>
          <w:sz w:val="22"/>
          <w:szCs w:val="22"/>
        </w:rPr>
      </w:pPr>
    </w:p>
    <w:p w14:paraId="05B3A9FE" w14:textId="77777777" w:rsidR="003D5464" w:rsidRDefault="003D5464">
      <w:pPr>
        <w:spacing w:line="240" w:lineRule="atLeast"/>
        <w:rPr>
          <w:bCs/>
          <w:sz w:val="22"/>
          <w:szCs w:val="22"/>
        </w:rPr>
      </w:pPr>
      <w:r>
        <w:rPr>
          <w:bCs/>
          <w:sz w:val="22"/>
          <w:szCs w:val="22"/>
        </w:rPr>
        <w:t>Board member responsibilities include:</w:t>
      </w:r>
    </w:p>
    <w:p w14:paraId="588D211B" w14:textId="77777777" w:rsidR="003D5464" w:rsidRDefault="003D5464">
      <w:pPr>
        <w:numPr>
          <w:ilvl w:val="0"/>
          <w:numId w:val="2"/>
        </w:numPr>
        <w:spacing w:line="240" w:lineRule="atLeast"/>
        <w:rPr>
          <w:bCs/>
          <w:sz w:val="22"/>
          <w:szCs w:val="22"/>
        </w:rPr>
      </w:pPr>
      <w:r>
        <w:rPr>
          <w:bCs/>
          <w:sz w:val="22"/>
          <w:szCs w:val="22"/>
        </w:rPr>
        <w:t>Attend meetings</w:t>
      </w:r>
    </w:p>
    <w:p w14:paraId="393BEC9D" w14:textId="77777777" w:rsidR="000C4E8B" w:rsidRPr="000C4E8B" w:rsidRDefault="000C4E8B">
      <w:pPr>
        <w:numPr>
          <w:ilvl w:val="0"/>
          <w:numId w:val="2"/>
        </w:numPr>
        <w:spacing w:line="240" w:lineRule="atLeast"/>
        <w:rPr>
          <w:bCs/>
          <w:sz w:val="22"/>
          <w:szCs w:val="22"/>
        </w:rPr>
      </w:pPr>
      <w:r w:rsidRPr="000C4E8B">
        <w:rPr>
          <w:sz w:val="22"/>
          <w:szCs w:val="22"/>
        </w:rPr>
        <w:t xml:space="preserve">Review policies, procedures, </w:t>
      </w:r>
      <w:proofErr w:type="gramStart"/>
      <w:r w:rsidRPr="000C4E8B">
        <w:rPr>
          <w:sz w:val="22"/>
          <w:szCs w:val="22"/>
        </w:rPr>
        <w:t>curriculum</w:t>
      </w:r>
      <w:proofErr w:type="gramEnd"/>
      <w:r w:rsidRPr="000C4E8B">
        <w:rPr>
          <w:sz w:val="22"/>
          <w:szCs w:val="22"/>
        </w:rPr>
        <w:t xml:space="preserve"> and physical space.</w:t>
      </w:r>
    </w:p>
    <w:p w14:paraId="4AF11AC7" w14:textId="77777777" w:rsidR="00A1772C" w:rsidRDefault="00151D88" w:rsidP="00A1772C">
      <w:pPr>
        <w:numPr>
          <w:ilvl w:val="0"/>
          <w:numId w:val="2"/>
        </w:numPr>
        <w:spacing w:line="240" w:lineRule="atLeast"/>
        <w:rPr>
          <w:bCs/>
          <w:sz w:val="22"/>
          <w:szCs w:val="22"/>
        </w:rPr>
      </w:pPr>
      <w:r>
        <w:rPr>
          <w:bCs/>
          <w:sz w:val="22"/>
          <w:szCs w:val="22"/>
        </w:rPr>
        <w:t>Consult with Director regarding preschool</w:t>
      </w:r>
      <w:r w:rsidR="003D5464">
        <w:rPr>
          <w:bCs/>
          <w:sz w:val="22"/>
          <w:szCs w:val="22"/>
        </w:rPr>
        <w:t xml:space="preserve"> operating budget, and student tuition recommendations.</w:t>
      </w:r>
    </w:p>
    <w:p w14:paraId="1E9D12AC" w14:textId="77777777" w:rsidR="003D5464" w:rsidRPr="00A1772C" w:rsidRDefault="003D5464" w:rsidP="00A1772C">
      <w:pPr>
        <w:numPr>
          <w:ilvl w:val="0"/>
          <w:numId w:val="2"/>
        </w:numPr>
        <w:spacing w:line="240" w:lineRule="atLeast"/>
        <w:rPr>
          <w:bCs/>
          <w:sz w:val="22"/>
          <w:szCs w:val="22"/>
        </w:rPr>
      </w:pPr>
      <w:r w:rsidRPr="00A1772C">
        <w:rPr>
          <w:bCs/>
          <w:sz w:val="22"/>
          <w:szCs w:val="22"/>
        </w:rPr>
        <w:t>Act as a sounding board for directors and staff.</w:t>
      </w:r>
    </w:p>
    <w:p w14:paraId="0AE203D0" w14:textId="77777777" w:rsidR="003D5464" w:rsidRPr="00AB300A" w:rsidRDefault="003D5464">
      <w:pPr>
        <w:numPr>
          <w:ilvl w:val="0"/>
          <w:numId w:val="2"/>
        </w:numPr>
        <w:spacing w:line="240" w:lineRule="atLeast"/>
        <w:rPr>
          <w:bCs/>
          <w:sz w:val="22"/>
          <w:szCs w:val="22"/>
        </w:rPr>
      </w:pPr>
      <w:r w:rsidRPr="00AB300A">
        <w:rPr>
          <w:bCs/>
          <w:sz w:val="22"/>
          <w:szCs w:val="22"/>
        </w:rPr>
        <w:t>Maintain confidentiality.</w:t>
      </w:r>
    </w:p>
    <w:p w14:paraId="1BB9064D" w14:textId="77777777" w:rsidR="00AB300A" w:rsidRPr="00AB300A" w:rsidRDefault="00AB300A">
      <w:pPr>
        <w:numPr>
          <w:ilvl w:val="0"/>
          <w:numId w:val="2"/>
        </w:numPr>
        <w:spacing w:line="240" w:lineRule="atLeast"/>
        <w:rPr>
          <w:bCs/>
          <w:sz w:val="22"/>
          <w:szCs w:val="22"/>
        </w:rPr>
      </w:pPr>
      <w:r w:rsidRPr="00AB300A">
        <w:rPr>
          <w:bCs/>
          <w:sz w:val="22"/>
          <w:szCs w:val="22"/>
        </w:rPr>
        <w:t>For parent representatives only, complete 10 hours of volunteer work in the preschool per semester.</w:t>
      </w:r>
    </w:p>
    <w:p w14:paraId="2433733E" w14:textId="77777777" w:rsidR="003D5464" w:rsidRDefault="003D5464">
      <w:pPr>
        <w:spacing w:line="240" w:lineRule="atLeast"/>
        <w:rPr>
          <w:b/>
          <w:bCs/>
          <w:sz w:val="22"/>
          <w:szCs w:val="22"/>
          <w:u w:val="single"/>
        </w:rPr>
      </w:pPr>
    </w:p>
    <w:p w14:paraId="64D8DEFF" w14:textId="77777777" w:rsidR="003D5464" w:rsidRDefault="003D5464">
      <w:pPr>
        <w:spacing w:line="240" w:lineRule="atLeast"/>
      </w:pPr>
      <w:r>
        <w:rPr>
          <w:b/>
          <w:bCs/>
          <w:sz w:val="22"/>
          <w:szCs w:val="22"/>
          <w:u w:val="single"/>
        </w:rPr>
        <w:t>CURRICULUM/PROGRAM GOALS</w:t>
      </w:r>
    </w:p>
    <w:p w14:paraId="6EEFD5CB" w14:textId="77777777" w:rsidR="003D5464" w:rsidRDefault="003D5464">
      <w:pPr>
        <w:pStyle w:val="NoSpacing"/>
      </w:pPr>
      <w:r>
        <w:rPr>
          <w:rFonts w:ascii="Times New Roman" w:hAnsi="Times New Roman" w:cs="Times New Roman"/>
        </w:rPr>
        <w:t>Our teachers are trained in developmentally appropriate practice and Florida’s Early Education standards.  They are responsible to plan for success in the following areas of development:  spiritual, social/emotional, physical, cognitive and language.  Teache</w:t>
      </w:r>
      <w:r w:rsidR="00AD7F23">
        <w:rPr>
          <w:rFonts w:ascii="Times New Roman" w:hAnsi="Times New Roman" w:cs="Times New Roman"/>
        </w:rPr>
        <w:t>rs utilize the Ages and Stages and VPK</w:t>
      </w:r>
      <w:r>
        <w:rPr>
          <w:rFonts w:ascii="Times New Roman" w:hAnsi="Times New Roman" w:cs="Times New Roman"/>
        </w:rPr>
        <w:t xml:space="preserve"> assessment tool</w:t>
      </w:r>
      <w:r w:rsidR="00AD7F23">
        <w:rPr>
          <w:rFonts w:ascii="Times New Roman" w:hAnsi="Times New Roman" w:cs="Times New Roman"/>
        </w:rPr>
        <w:t>s</w:t>
      </w:r>
      <w:r>
        <w:rPr>
          <w:rFonts w:ascii="Times New Roman" w:hAnsi="Times New Roman" w:cs="Times New Roman"/>
        </w:rPr>
        <w:t xml:space="preserve"> to track their students’ progress and to plan for their individual differences and needs.  Teachers will help foster students’ spiritual development through scripture as well as visits to chapel and the Godly Play classroom.</w:t>
      </w:r>
    </w:p>
    <w:p w14:paraId="01E9C1F0" w14:textId="77777777" w:rsidR="003D5464" w:rsidRDefault="003D5464">
      <w:pPr>
        <w:spacing w:line="240" w:lineRule="atLeast"/>
        <w:rPr>
          <w:b/>
          <w:u w:val="single"/>
        </w:rPr>
      </w:pPr>
      <w:r>
        <w:rPr>
          <w:sz w:val="22"/>
          <w:szCs w:val="22"/>
        </w:rPr>
        <w:t>We strive to help children learn to value others as well as themselves, that all people are uniquely created by God.  We celebrate the differences between people in communities and groups, just as we recognize and encourage the many personalities and cultures within our preschool staff and families.  No child shall be expected to adhere to values that conflict with his/her family’s values. (Ex.: The preschool staff members go by their first names instead of their last names.  If a family prefers, their child has the right to call the staff by their last names.)  Likewise, there are always choices in our classrooms.  No child shall be forced to participate in any activity.  (Ex:  Trying to force a child to taste a certain food or participate in a project.)</w:t>
      </w:r>
    </w:p>
    <w:p w14:paraId="7FC1CAF5" w14:textId="77777777" w:rsidR="003D5464" w:rsidRDefault="003D5464">
      <w:pPr>
        <w:pStyle w:val="NoSpacing"/>
        <w:rPr>
          <w:rFonts w:ascii="Times New Roman" w:hAnsi="Times New Roman" w:cs="Times New Roman"/>
          <w:b/>
          <w:u w:val="single"/>
        </w:rPr>
      </w:pPr>
    </w:p>
    <w:p w14:paraId="489410BE" w14:textId="77777777" w:rsidR="003D5464" w:rsidRDefault="003D5464">
      <w:pPr>
        <w:pStyle w:val="NoSpacing"/>
        <w:rPr>
          <w:rFonts w:ascii="Times New Roman" w:hAnsi="Times New Roman" w:cs="Times New Roman"/>
        </w:rPr>
      </w:pPr>
      <w:r>
        <w:rPr>
          <w:rFonts w:ascii="Times New Roman" w:hAnsi="Times New Roman" w:cs="Times New Roman"/>
          <w:b/>
          <w:u w:val="single"/>
        </w:rPr>
        <w:t>CLASSROOM CURRICULUM</w:t>
      </w:r>
    </w:p>
    <w:p w14:paraId="73531D9D" w14:textId="77777777" w:rsidR="003D5464" w:rsidRDefault="003D5464">
      <w:pPr>
        <w:pStyle w:val="NoSpacing"/>
        <w:rPr>
          <w:b/>
          <w:u w:val="single"/>
        </w:rPr>
      </w:pPr>
      <w:r>
        <w:rPr>
          <w:rFonts w:ascii="Times New Roman" w:hAnsi="Times New Roman" w:cs="Times New Roman"/>
        </w:rPr>
        <w:t xml:space="preserve">Planning for individual needs requires flexibility in scheduling the classroom curriculum.  Also, children’s interests are built-in motivators for learning.  For this reason, our teachers are free to explore and wonder with their students and plan their own classroom curriculum.  We have a variety of resources available to teachers for supplemental activities. They use their professional training, creativity, our teacher library as well as outside resources to provide a wide variety of age-appropriate experiences for the children in their classes.    Your teacher will be in contact with you regularly to inform you of the class’ progress, and there will be a lesson plan </w:t>
      </w:r>
      <w:proofErr w:type="gramStart"/>
      <w:r>
        <w:rPr>
          <w:rFonts w:ascii="Times New Roman" w:hAnsi="Times New Roman" w:cs="Times New Roman"/>
        </w:rPr>
        <w:t>posted in the classroom at all times</w:t>
      </w:r>
      <w:proofErr w:type="gramEnd"/>
      <w:r>
        <w:rPr>
          <w:rFonts w:ascii="Times New Roman" w:hAnsi="Times New Roman" w:cs="Times New Roman"/>
        </w:rPr>
        <w:t xml:space="preserve">. </w:t>
      </w:r>
    </w:p>
    <w:p w14:paraId="56A41302" w14:textId="77777777" w:rsidR="003D5464" w:rsidRDefault="003D5464">
      <w:pPr>
        <w:spacing w:line="240" w:lineRule="atLeast"/>
        <w:rPr>
          <w:b/>
          <w:sz w:val="22"/>
          <w:szCs w:val="22"/>
          <w:u w:val="single"/>
        </w:rPr>
      </w:pPr>
    </w:p>
    <w:p w14:paraId="6F7A210B" w14:textId="77777777" w:rsidR="003D5464" w:rsidRDefault="003D5464">
      <w:pPr>
        <w:spacing w:line="240" w:lineRule="atLeast"/>
        <w:rPr>
          <w:sz w:val="22"/>
          <w:szCs w:val="22"/>
        </w:rPr>
      </w:pPr>
      <w:r>
        <w:rPr>
          <w:b/>
          <w:sz w:val="22"/>
          <w:szCs w:val="22"/>
          <w:u w:val="single"/>
        </w:rPr>
        <w:t>CREATIVE CURRICULUM</w:t>
      </w:r>
    </w:p>
    <w:p w14:paraId="3B52A3B9" w14:textId="77777777" w:rsidR="003D5464" w:rsidRDefault="003D5464">
      <w:pPr>
        <w:spacing w:line="240" w:lineRule="atLeast"/>
        <w:rPr>
          <w:b/>
          <w:sz w:val="22"/>
          <w:szCs w:val="22"/>
        </w:rPr>
      </w:pPr>
      <w:r>
        <w:rPr>
          <w:sz w:val="22"/>
          <w:szCs w:val="22"/>
        </w:rPr>
        <w:t xml:space="preserve">Navarre UMC Preschool uses </w:t>
      </w:r>
      <w:r>
        <w:rPr>
          <w:sz w:val="22"/>
          <w:szCs w:val="22"/>
          <w:u w:val="single"/>
        </w:rPr>
        <w:t>The Creative Curriculum</w:t>
      </w:r>
      <w:r>
        <w:rPr>
          <w:sz w:val="22"/>
          <w:szCs w:val="22"/>
        </w:rPr>
        <w:t xml:space="preserve">, from Teaching Strategies, </w:t>
      </w:r>
      <w:r w:rsidR="00BC46F8">
        <w:rPr>
          <w:sz w:val="22"/>
          <w:szCs w:val="22"/>
        </w:rPr>
        <w:t>Inc.</w:t>
      </w:r>
      <w:r>
        <w:rPr>
          <w:sz w:val="22"/>
          <w:szCs w:val="22"/>
        </w:rPr>
        <w:t xml:space="preserve">, as a framework on which to build developmentally appropriate lessons and plan for the individual </w:t>
      </w:r>
      <w:proofErr w:type="gramStart"/>
      <w:r>
        <w:rPr>
          <w:sz w:val="22"/>
          <w:szCs w:val="22"/>
        </w:rPr>
        <w:t>child‘</w:t>
      </w:r>
      <w:proofErr w:type="gramEnd"/>
      <w:r>
        <w:rPr>
          <w:sz w:val="22"/>
          <w:szCs w:val="22"/>
        </w:rPr>
        <w:t xml:space="preserve">s needs.  This framework starts with a foundation of years of theory and research that </w:t>
      </w:r>
      <w:r>
        <w:rPr>
          <w:sz w:val="22"/>
          <w:szCs w:val="22"/>
        </w:rPr>
        <w:lastRenderedPageBreak/>
        <w:t xml:space="preserve">inform decision making in the early childhood field – the work of </w:t>
      </w:r>
      <w:r w:rsidRPr="0090283E">
        <w:rPr>
          <w:sz w:val="22"/>
          <w:szCs w:val="22"/>
        </w:rPr>
        <w:t>Piaget, Maslow, Vygotsky and Smilansky</w:t>
      </w:r>
      <w:r>
        <w:rPr>
          <w:sz w:val="22"/>
          <w:szCs w:val="22"/>
        </w:rPr>
        <w:t>.  There are five components to this framework:</w:t>
      </w:r>
    </w:p>
    <w:p w14:paraId="6C5FCC71" w14:textId="77777777" w:rsidR="003D5464" w:rsidRDefault="003D5464">
      <w:pPr>
        <w:numPr>
          <w:ilvl w:val="0"/>
          <w:numId w:val="7"/>
        </w:numPr>
        <w:spacing w:line="240" w:lineRule="atLeast"/>
        <w:rPr>
          <w:b/>
          <w:sz w:val="22"/>
          <w:szCs w:val="22"/>
        </w:rPr>
      </w:pPr>
      <w:r>
        <w:rPr>
          <w:b/>
          <w:sz w:val="22"/>
          <w:szCs w:val="22"/>
        </w:rPr>
        <w:t>How Children Develop and Learn</w:t>
      </w:r>
      <w:r>
        <w:rPr>
          <w:sz w:val="22"/>
          <w:szCs w:val="22"/>
        </w:rPr>
        <w:t>:  Each student is assessed throughout the year in terms of their social/emotional, physical, cognitive, and language development.  We use the Developmental Continuum, a tool for observing children’s development and tracking their progress as a way of planning for the individual child.</w:t>
      </w:r>
    </w:p>
    <w:p w14:paraId="3232FBE5" w14:textId="77777777" w:rsidR="003D5464" w:rsidRDefault="003D5464">
      <w:pPr>
        <w:numPr>
          <w:ilvl w:val="0"/>
          <w:numId w:val="7"/>
        </w:numPr>
        <w:spacing w:line="240" w:lineRule="atLeast"/>
        <w:rPr>
          <w:b/>
          <w:sz w:val="22"/>
          <w:szCs w:val="22"/>
        </w:rPr>
      </w:pPr>
      <w:r>
        <w:rPr>
          <w:b/>
          <w:sz w:val="22"/>
          <w:szCs w:val="22"/>
        </w:rPr>
        <w:t>The Learning Environment</w:t>
      </w:r>
      <w:r>
        <w:rPr>
          <w:sz w:val="22"/>
          <w:szCs w:val="22"/>
        </w:rPr>
        <w:t xml:space="preserve">:  The structure of the classroom is what makes it possible for teachers to teach and children to learn.  Teachers create a classroom community where children learn how to get along with others and solve problems peacefully.  This community includes established schedules and routines, organized choice times (interest areas/centers), small and large group times. </w:t>
      </w:r>
    </w:p>
    <w:p w14:paraId="68F648F2" w14:textId="77777777" w:rsidR="003D5464" w:rsidRDefault="003D5464">
      <w:pPr>
        <w:numPr>
          <w:ilvl w:val="0"/>
          <w:numId w:val="7"/>
        </w:numPr>
        <w:spacing w:line="240" w:lineRule="atLeast"/>
        <w:rPr>
          <w:b/>
          <w:sz w:val="22"/>
          <w:szCs w:val="22"/>
        </w:rPr>
      </w:pPr>
      <w:r>
        <w:rPr>
          <w:b/>
          <w:sz w:val="22"/>
          <w:szCs w:val="22"/>
        </w:rPr>
        <w:t>What Children Learn</w:t>
      </w:r>
      <w:r>
        <w:rPr>
          <w:sz w:val="22"/>
          <w:szCs w:val="22"/>
        </w:rPr>
        <w:t>:  Preschool children learn content and skills best through play and daily experiences.  This play is not without purpose!  Your child will learn content in the following areas:  Biblical, literacy, math, science, social studies, the arts, and technology.  The state of Florida has established Learning and Developmental Standards for children of all ages.  It is the teacher’s job to be sure his/her classroom teaches content in ways that respect these developmental stages of preschool children.</w:t>
      </w:r>
    </w:p>
    <w:p w14:paraId="4B595410" w14:textId="77777777" w:rsidR="003D5464" w:rsidRDefault="003D5464">
      <w:pPr>
        <w:numPr>
          <w:ilvl w:val="0"/>
          <w:numId w:val="7"/>
        </w:numPr>
        <w:spacing w:line="240" w:lineRule="atLeast"/>
        <w:rPr>
          <w:b/>
          <w:sz w:val="22"/>
          <w:szCs w:val="22"/>
        </w:rPr>
      </w:pPr>
      <w:r>
        <w:rPr>
          <w:b/>
          <w:sz w:val="22"/>
          <w:szCs w:val="22"/>
        </w:rPr>
        <w:t>The Teacher’s Role</w:t>
      </w:r>
      <w:r>
        <w:rPr>
          <w:sz w:val="22"/>
          <w:szCs w:val="22"/>
        </w:rPr>
        <w:t xml:space="preserve">:  Teachers use careful observations of their students, their knowledge of the early childhood field, and various resources to plan and employ a variety of teaching strategies in the classroom.  </w:t>
      </w:r>
    </w:p>
    <w:p w14:paraId="3CFAD616" w14:textId="77777777" w:rsidR="003D5464" w:rsidRDefault="003D5464">
      <w:pPr>
        <w:numPr>
          <w:ilvl w:val="0"/>
          <w:numId w:val="7"/>
        </w:numPr>
        <w:spacing w:line="240" w:lineRule="atLeast"/>
      </w:pPr>
      <w:r>
        <w:rPr>
          <w:b/>
          <w:sz w:val="22"/>
          <w:szCs w:val="22"/>
        </w:rPr>
        <w:t>The Family’s Role</w:t>
      </w:r>
      <w:r>
        <w:rPr>
          <w:sz w:val="22"/>
          <w:szCs w:val="22"/>
        </w:rPr>
        <w:t xml:space="preserve">:  We desire to develop a partnership with every family and work together to support children’s optimal development and learning.  </w:t>
      </w:r>
    </w:p>
    <w:p w14:paraId="7DF3CF86" w14:textId="77777777" w:rsidR="003D5464" w:rsidRDefault="003D5464">
      <w:pPr>
        <w:pStyle w:val="NoSpacing"/>
        <w:rPr>
          <w:rFonts w:ascii="Times New Roman" w:eastAsia="Times New Roman" w:hAnsi="Times New Roman" w:cs="Times New Roman"/>
          <w:kern w:val="1"/>
        </w:rPr>
      </w:pPr>
    </w:p>
    <w:p w14:paraId="0D6D371A" w14:textId="77777777" w:rsidR="003D5464" w:rsidRDefault="003D5464">
      <w:pPr>
        <w:pStyle w:val="NoSpacing"/>
        <w:rPr>
          <w:rFonts w:ascii="Times New Roman" w:hAnsi="Times New Roman" w:cs="Times New Roman"/>
        </w:rPr>
      </w:pPr>
      <w:r>
        <w:rPr>
          <w:rFonts w:ascii="Times New Roman" w:hAnsi="Times New Roman" w:cs="Times New Roman"/>
          <w:b/>
          <w:u w:val="single"/>
        </w:rPr>
        <w:t>SCRIPTURE</w:t>
      </w:r>
    </w:p>
    <w:p w14:paraId="31E797D2" w14:textId="77777777" w:rsidR="00AB300A" w:rsidRDefault="003D5464">
      <w:pPr>
        <w:pStyle w:val="NoSpacing"/>
        <w:rPr>
          <w:rFonts w:ascii="Times New Roman" w:hAnsi="Times New Roman" w:cs="Times New Roman"/>
        </w:rPr>
      </w:pPr>
      <w:r>
        <w:rPr>
          <w:rFonts w:ascii="Times New Roman" w:hAnsi="Times New Roman" w:cs="Times New Roman"/>
        </w:rPr>
        <w:t>Classes will follow a monthly scripture schedule.  The purpose of this scripture is to help children begin, at this early age, to understand that God’s words come from His Book, The Bible, and that those words have meaning in their lives.  Children will practice “writing God’s word upon their hearts,” through discussion and song.</w:t>
      </w:r>
    </w:p>
    <w:p w14:paraId="1CB80FAF" w14:textId="77777777" w:rsidR="00AB300A" w:rsidRDefault="00AB300A">
      <w:pPr>
        <w:pStyle w:val="NoSpacing"/>
        <w:rPr>
          <w:rFonts w:ascii="Times New Roman" w:hAnsi="Times New Roman" w:cs="Times New Roman"/>
        </w:rPr>
      </w:pPr>
    </w:p>
    <w:p w14:paraId="5C3E6F7C" w14:textId="77777777" w:rsidR="00AB300A" w:rsidRDefault="00AB300A" w:rsidP="00AB300A">
      <w:pPr>
        <w:pStyle w:val="NoSpacing"/>
        <w:rPr>
          <w:rFonts w:ascii="Times New Roman" w:hAnsi="Times New Roman" w:cs="Times New Roman"/>
        </w:rPr>
      </w:pPr>
      <w:r>
        <w:rPr>
          <w:rFonts w:ascii="Times New Roman" w:hAnsi="Times New Roman" w:cs="Times New Roman"/>
          <w:b/>
          <w:u w:val="single"/>
        </w:rPr>
        <w:t>CHAPEL</w:t>
      </w:r>
    </w:p>
    <w:p w14:paraId="6247C9C0" w14:textId="77777777" w:rsidR="003D5464" w:rsidRDefault="00AB300A">
      <w:pPr>
        <w:pStyle w:val="NoSpacing"/>
        <w:rPr>
          <w:rFonts w:ascii="Times New Roman" w:hAnsi="Times New Roman" w:cs="Times New Roman"/>
        </w:rPr>
      </w:pPr>
      <w:r>
        <w:rPr>
          <w:rFonts w:ascii="Times New Roman" w:hAnsi="Times New Roman" w:cs="Times New Roman"/>
        </w:rPr>
        <w:t xml:space="preserve">Classes will participate weekly in Chapel </w:t>
      </w:r>
      <w:r w:rsidR="00BE3495">
        <w:rPr>
          <w:rFonts w:ascii="Times New Roman" w:hAnsi="Times New Roman" w:cs="Times New Roman"/>
        </w:rPr>
        <w:t xml:space="preserve">as a part of their Christian education curriculum. During chapel the students will be introduced in an exciting and engaging way to bible stories and songs. </w:t>
      </w:r>
    </w:p>
    <w:p w14:paraId="7713C58E" w14:textId="77777777" w:rsidR="00BE3495" w:rsidRPr="005572A4" w:rsidRDefault="00BE3495">
      <w:pPr>
        <w:pStyle w:val="NoSpacing"/>
        <w:rPr>
          <w:rFonts w:ascii="Times New Roman" w:hAnsi="Times New Roman" w:cs="Times New Roman"/>
          <w:sz w:val="14"/>
        </w:rPr>
      </w:pPr>
    </w:p>
    <w:p w14:paraId="4C8ECDA0" w14:textId="77777777" w:rsidR="003D5464" w:rsidRDefault="003D5464">
      <w:r>
        <w:rPr>
          <w:b/>
          <w:sz w:val="22"/>
          <w:szCs w:val="22"/>
          <w:u w:val="single"/>
        </w:rPr>
        <w:t>GODLY PLAY</w:t>
      </w:r>
    </w:p>
    <w:p w14:paraId="1D73427A" w14:textId="77777777" w:rsidR="003D5464" w:rsidRDefault="003D5464">
      <w:pPr>
        <w:pStyle w:val="NoSpacing"/>
        <w:rPr>
          <w:rFonts w:ascii="Times New Roman" w:hAnsi="Times New Roman" w:cs="Times New Roman"/>
        </w:rPr>
      </w:pPr>
      <w:r>
        <w:rPr>
          <w:rFonts w:ascii="Times New Roman" w:hAnsi="Times New Roman" w:cs="Times New Roman"/>
        </w:rPr>
        <w:t xml:space="preserve">Godly Play is a unique and engaging Montessori-based method of Christian education.  It encourages children to wonder about God and become more fully aware of the mystery of His presence in their lives.  Teachers and their students will explore together religious language, stories of Christian tradition, sacred stories from the Old and New Testaments, stories told through Parables, and stories about the liturgical cycle.  The process of “wondering” together prevents Storytellers from forcing an interpretation of the stories on the kids.  Instead, children are free to </w:t>
      </w:r>
      <w:proofErr w:type="gramStart"/>
      <w:r>
        <w:rPr>
          <w:rFonts w:ascii="Times New Roman" w:hAnsi="Times New Roman" w:cs="Times New Roman"/>
        </w:rPr>
        <w:t>enter into</w:t>
      </w:r>
      <w:proofErr w:type="gramEnd"/>
      <w:r>
        <w:rPr>
          <w:rFonts w:ascii="Times New Roman" w:hAnsi="Times New Roman" w:cs="Times New Roman"/>
        </w:rPr>
        <w:t xml:space="preserve"> these stories, to be contemplative, and to relate them to their own personal experience.</w:t>
      </w:r>
    </w:p>
    <w:p w14:paraId="69CA0381" w14:textId="77777777" w:rsidR="003D5464" w:rsidRPr="005572A4" w:rsidRDefault="003D5464" w:rsidP="0090283E">
      <w:pPr>
        <w:pStyle w:val="NoSpacing"/>
        <w:rPr>
          <w:rFonts w:ascii="Times New Roman" w:hAnsi="Times New Roman" w:cs="Times New Roman"/>
          <w:sz w:val="16"/>
        </w:rPr>
      </w:pPr>
    </w:p>
    <w:p w14:paraId="05F56D1E" w14:textId="77777777" w:rsidR="003D5464" w:rsidRDefault="003D5464">
      <w:pPr>
        <w:spacing w:line="240" w:lineRule="atLeast"/>
        <w:rPr>
          <w:sz w:val="22"/>
          <w:szCs w:val="22"/>
        </w:rPr>
      </w:pPr>
      <w:r>
        <w:rPr>
          <w:b/>
          <w:sz w:val="22"/>
          <w:szCs w:val="22"/>
          <w:u w:val="single"/>
        </w:rPr>
        <w:t xml:space="preserve">A WORD ABOUT PLAY  </w:t>
      </w:r>
    </w:p>
    <w:p w14:paraId="3367D80A" w14:textId="77777777" w:rsidR="00746C3F" w:rsidRDefault="003D5464">
      <w:pPr>
        <w:spacing w:line="240" w:lineRule="atLeast"/>
        <w:rPr>
          <w:sz w:val="22"/>
          <w:szCs w:val="22"/>
        </w:rPr>
      </w:pPr>
      <w:r>
        <w:rPr>
          <w:sz w:val="22"/>
          <w:szCs w:val="22"/>
        </w:rPr>
        <w:t xml:space="preserve">We believe that play is a child’s work.  Years of theory and research have proven that young children are experiential creatures.  They must experience a concept before they can internalize it.  </w:t>
      </w:r>
      <w:r w:rsidR="00746C3F">
        <w:rPr>
          <w:sz w:val="22"/>
          <w:szCs w:val="22"/>
        </w:rPr>
        <w:t>For this reason, stationary desk work is kept to a minimum at our school. While some worksheets and printed visuals are used as additional resources for students during lessons, a majority of daily classroom time incorporates a wide variety of modalities and active engagement.</w:t>
      </w:r>
      <w:r w:rsidR="00BE4825">
        <w:rPr>
          <w:sz w:val="22"/>
          <w:szCs w:val="22"/>
        </w:rPr>
        <w:t xml:space="preserve"> </w:t>
      </w:r>
    </w:p>
    <w:p w14:paraId="31D7BDB1" w14:textId="77777777" w:rsidR="00BE3495" w:rsidRDefault="003D5464">
      <w:pPr>
        <w:spacing w:line="240" w:lineRule="atLeast"/>
        <w:rPr>
          <w:sz w:val="22"/>
          <w:szCs w:val="22"/>
        </w:rPr>
      </w:pPr>
      <w:r>
        <w:rPr>
          <w:sz w:val="22"/>
          <w:szCs w:val="22"/>
        </w:rPr>
        <w:t xml:space="preserve">Your child will learn concepts through the active, intentional planning of qualified teachers and </w:t>
      </w:r>
      <w:r>
        <w:rPr>
          <w:sz w:val="22"/>
          <w:szCs w:val="22"/>
        </w:rPr>
        <w:lastRenderedPageBreak/>
        <w:t xml:space="preserve">staff.  When you look in the classroom, you will see interest areas set up around the room.  These interest areas are planned specifically with a developmental goal in mind.  He/she will have choices and adequate time to “work” on skills that will promote readiness to </w:t>
      </w:r>
      <w:proofErr w:type="gramStart"/>
      <w:r>
        <w:rPr>
          <w:sz w:val="22"/>
          <w:szCs w:val="22"/>
        </w:rPr>
        <w:t>enter into</w:t>
      </w:r>
      <w:proofErr w:type="gramEnd"/>
      <w:r>
        <w:rPr>
          <w:sz w:val="22"/>
          <w:szCs w:val="22"/>
        </w:rPr>
        <w:t xml:space="preserve"> the elementary grades later.  Your child will use all five senses to experience the concepts we introduce, including numbers and letters.  It is our intention that children who come through our program become independent, creative, empathetic individuals who enjoy learning and interacting appropriately with others.     </w:t>
      </w:r>
    </w:p>
    <w:p w14:paraId="3C9502C5" w14:textId="77777777" w:rsidR="003D5464" w:rsidRDefault="003D5464">
      <w:pPr>
        <w:spacing w:line="240" w:lineRule="atLeast"/>
        <w:rPr>
          <w:b/>
          <w:bCs/>
          <w:sz w:val="22"/>
          <w:szCs w:val="22"/>
          <w:u w:val="single"/>
        </w:rPr>
      </w:pPr>
      <w:r>
        <w:rPr>
          <w:sz w:val="22"/>
          <w:szCs w:val="22"/>
        </w:rPr>
        <w:t xml:space="preserve"> </w:t>
      </w:r>
    </w:p>
    <w:p w14:paraId="3B9826BE" w14:textId="77777777" w:rsidR="003D5464" w:rsidRDefault="003D5464">
      <w:pPr>
        <w:spacing w:line="240" w:lineRule="atLeast"/>
        <w:rPr>
          <w:bCs/>
          <w:sz w:val="22"/>
          <w:szCs w:val="22"/>
        </w:rPr>
      </w:pPr>
      <w:r>
        <w:rPr>
          <w:b/>
          <w:bCs/>
          <w:sz w:val="22"/>
          <w:szCs w:val="22"/>
          <w:u w:val="single"/>
        </w:rPr>
        <w:t>HOURS OF OPERATION</w:t>
      </w:r>
      <w:r>
        <w:rPr>
          <w:sz w:val="22"/>
          <w:szCs w:val="22"/>
        </w:rPr>
        <w:t xml:space="preserve"> </w:t>
      </w:r>
    </w:p>
    <w:p w14:paraId="5713256F" w14:textId="2F8AE251" w:rsidR="003D5464" w:rsidRDefault="003D5464">
      <w:pPr>
        <w:spacing w:line="240" w:lineRule="atLeast"/>
        <w:rPr>
          <w:sz w:val="22"/>
          <w:szCs w:val="22"/>
        </w:rPr>
      </w:pPr>
      <w:r>
        <w:rPr>
          <w:bCs/>
          <w:sz w:val="22"/>
          <w:szCs w:val="22"/>
        </w:rPr>
        <w:t xml:space="preserve">Our </w:t>
      </w:r>
      <w:r w:rsidR="002C7116">
        <w:rPr>
          <w:bCs/>
          <w:sz w:val="22"/>
          <w:szCs w:val="22"/>
        </w:rPr>
        <w:t>school is open from 7:00 AM to 5</w:t>
      </w:r>
      <w:r>
        <w:rPr>
          <w:bCs/>
          <w:sz w:val="22"/>
          <w:szCs w:val="22"/>
        </w:rPr>
        <w:t>:</w:t>
      </w:r>
      <w:r w:rsidR="00A25881">
        <w:rPr>
          <w:bCs/>
          <w:sz w:val="22"/>
          <w:szCs w:val="22"/>
        </w:rPr>
        <w:t>3</w:t>
      </w:r>
      <w:r>
        <w:rPr>
          <w:bCs/>
          <w:sz w:val="22"/>
          <w:szCs w:val="22"/>
        </w:rPr>
        <w:t xml:space="preserve">0 PM, Monday through Friday.  </w:t>
      </w:r>
      <w:r>
        <w:rPr>
          <w:sz w:val="22"/>
          <w:szCs w:val="22"/>
        </w:rPr>
        <w:t>Our part time classes follow Santa Rosa Cou</w:t>
      </w:r>
      <w:r w:rsidR="004E24FE">
        <w:rPr>
          <w:sz w:val="22"/>
          <w:szCs w:val="22"/>
        </w:rPr>
        <w:t xml:space="preserve">nty Schools, beginning August </w:t>
      </w:r>
      <w:r w:rsidR="00AD2A06">
        <w:rPr>
          <w:sz w:val="22"/>
          <w:szCs w:val="22"/>
        </w:rPr>
        <w:t>10</w:t>
      </w:r>
      <w:r w:rsidR="004E24FE">
        <w:rPr>
          <w:sz w:val="22"/>
          <w:szCs w:val="22"/>
        </w:rPr>
        <w:t xml:space="preserve">, </w:t>
      </w:r>
      <w:proofErr w:type="gramStart"/>
      <w:r w:rsidR="004E24FE">
        <w:rPr>
          <w:sz w:val="22"/>
          <w:szCs w:val="22"/>
        </w:rPr>
        <w:t>20</w:t>
      </w:r>
      <w:r w:rsidR="005C5A48">
        <w:rPr>
          <w:sz w:val="22"/>
          <w:szCs w:val="22"/>
        </w:rPr>
        <w:t>2</w:t>
      </w:r>
      <w:r w:rsidR="00AD2A06">
        <w:rPr>
          <w:sz w:val="22"/>
          <w:szCs w:val="22"/>
        </w:rPr>
        <w:t>1</w:t>
      </w:r>
      <w:proofErr w:type="gramEnd"/>
      <w:r w:rsidR="004E24FE">
        <w:rPr>
          <w:sz w:val="22"/>
          <w:szCs w:val="22"/>
        </w:rPr>
        <w:t xml:space="preserve"> and ending </w:t>
      </w:r>
      <w:r w:rsidR="00AD2A06">
        <w:rPr>
          <w:sz w:val="22"/>
          <w:szCs w:val="22"/>
        </w:rPr>
        <w:t>May</w:t>
      </w:r>
      <w:r w:rsidR="002035C7">
        <w:rPr>
          <w:sz w:val="22"/>
          <w:szCs w:val="22"/>
        </w:rPr>
        <w:t xml:space="preserve"> </w:t>
      </w:r>
      <w:r w:rsidR="00AD2A06">
        <w:rPr>
          <w:sz w:val="22"/>
          <w:szCs w:val="22"/>
        </w:rPr>
        <w:t>25</w:t>
      </w:r>
      <w:r w:rsidR="002035C7">
        <w:rPr>
          <w:sz w:val="22"/>
          <w:szCs w:val="22"/>
        </w:rPr>
        <w:t>,</w:t>
      </w:r>
      <w:r w:rsidR="005C5A48">
        <w:rPr>
          <w:sz w:val="22"/>
          <w:szCs w:val="22"/>
        </w:rPr>
        <w:t xml:space="preserve"> </w:t>
      </w:r>
      <w:r w:rsidR="004E24FE">
        <w:rPr>
          <w:sz w:val="22"/>
          <w:szCs w:val="22"/>
        </w:rPr>
        <w:t>20</w:t>
      </w:r>
      <w:r w:rsidR="005C5A48">
        <w:rPr>
          <w:sz w:val="22"/>
          <w:szCs w:val="22"/>
        </w:rPr>
        <w:t>2</w:t>
      </w:r>
      <w:r w:rsidR="00AD2A06">
        <w:rPr>
          <w:sz w:val="22"/>
          <w:szCs w:val="22"/>
        </w:rPr>
        <w:t>2</w:t>
      </w:r>
      <w:r>
        <w:rPr>
          <w:sz w:val="22"/>
          <w:szCs w:val="22"/>
        </w:rPr>
        <w:t xml:space="preserve">. The entire school is closed on holidays and teacher planning days. </w:t>
      </w:r>
    </w:p>
    <w:p w14:paraId="148FE812" w14:textId="77777777" w:rsidR="00BE3495" w:rsidRDefault="00BE3495">
      <w:pPr>
        <w:spacing w:line="240" w:lineRule="atLeast"/>
        <w:rPr>
          <w:sz w:val="22"/>
          <w:szCs w:val="22"/>
        </w:rPr>
      </w:pPr>
    </w:p>
    <w:p w14:paraId="6FC6BEB9" w14:textId="77777777" w:rsidR="00BE3495" w:rsidRDefault="00BE3495" w:rsidP="00BE3495">
      <w:pPr>
        <w:spacing w:line="240" w:lineRule="atLeast"/>
        <w:rPr>
          <w:sz w:val="22"/>
          <w:szCs w:val="22"/>
        </w:rPr>
      </w:pPr>
      <w:r>
        <w:rPr>
          <w:b/>
          <w:bCs/>
          <w:sz w:val="22"/>
          <w:szCs w:val="22"/>
          <w:u w:val="single"/>
        </w:rPr>
        <w:t xml:space="preserve">HOLIDAYS/SCHOOL BREAKS </w:t>
      </w:r>
    </w:p>
    <w:p w14:paraId="368FA449" w14:textId="22736AD4" w:rsidR="00BE3495" w:rsidRPr="00BE3495" w:rsidRDefault="00BE3495">
      <w:pPr>
        <w:spacing w:line="240" w:lineRule="atLeast"/>
        <w:rPr>
          <w:b/>
          <w:bCs/>
          <w:sz w:val="22"/>
          <w:szCs w:val="22"/>
          <w:u w:val="single"/>
        </w:rPr>
      </w:pPr>
      <w:r>
        <w:rPr>
          <w:sz w:val="22"/>
          <w:szCs w:val="22"/>
        </w:rPr>
        <w:t>We will be open for care during</w:t>
      </w:r>
      <w:r w:rsidR="00871E2F">
        <w:rPr>
          <w:sz w:val="22"/>
          <w:szCs w:val="22"/>
        </w:rPr>
        <w:t xml:space="preserve"> the </w:t>
      </w:r>
      <w:proofErr w:type="gramStart"/>
      <w:r w:rsidR="00871E2F">
        <w:rPr>
          <w:sz w:val="22"/>
          <w:szCs w:val="22"/>
        </w:rPr>
        <w:t>Santa Rosa county</w:t>
      </w:r>
      <w:proofErr w:type="gramEnd"/>
      <w:r>
        <w:rPr>
          <w:sz w:val="22"/>
          <w:szCs w:val="22"/>
        </w:rPr>
        <w:t xml:space="preserve"> school holidays and breaks for full time students only. We must have a minimum of 10 students signed up </w:t>
      </w:r>
      <w:r w:rsidR="009242C1">
        <w:rPr>
          <w:sz w:val="22"/>
          <w:szCs w:val="22"/>
        </w:rPr>
        <w:t xml:space="preserve">for </w:t>
      </w:r>
      <w:r w:rsidR="00871E2F">
        <w:rPr>
          <w:sz w:val="22"/>
          <w:szCs w:val="22"/>
        </w:rPr>
        <w:t xml:space="preserve">holiday care. Full time students must pre-register for care during holidays and school breaks. A rate of $20 per day will be charged to your account. Holiday care is available for ages </w:t>
      </w:r>
      <w:r w:rsidR="00AD2A06">
        <w:rPr>
          <w:sz w:val="22"/>
          <w:szCs w:val="22"/>
        </w:rPr>
        <w:t>3</w:t>
      </w:r>
      <w:r w:rsidR="00871E2F">
        <w:rPr>
          <w:sz w:val="22"/>
          <w:szCs w:val="22"/>
        </w:rPr>
        <w:t xml:space="preserve"> through 5</w:t>
      </w:r>
      <w:r w:rsidR="00871E2F" w:rsidRPr="00871E2F">
        <w:rPr>
          <w:sz w:val="22"/>
          <w:szCs w:val="22"/>
          <w:vertAlign w:val="superscript"/>
        </w:rPr>
        <w:t>th</w:t>
      </w:r>
      <w:r w:rsidR="00871E2F">
        <w:rPr>
          <w:sz w:val="22"/>
          <w:szCs w:val="22"/>
        </w:rPr>
        <w:t xml:space="preserve"> grade only.</w:t>
      </w:r>
    </w:p>
    <w:p w14:paraId="3F9E5FB5" w14:textId="77777777" w:rsidR="00BE3495" w:rsidRDefault="00BE3495">
      <w:pPr>
        <w:spacing w:line="240" w:lineRule="atLeast"/>
        <w:rPr>
          <w:b/>
          <w:bCs/>
          <w:sz w:val="22"/>
          <w:szCs w:val="22"/>
          <w:u w:val="single"/>
        </w:rPr>
      </w:pPr>
    </w:p>
    <w:p w14:paraId="39CA7EC4" w14:textId="77777777" w:rsidR="003D5464" w:rsidRDefault="003D5464">
      <w:pPr>
        <w:spacing w:line="240" w:lineRule="atLeast"/>
        <w:rPr>
          <w:sz w:val="22"/>
          <w:szCs w:val="22"/>
        </w:rPr>
      </w:pPr>
      <w:r>
        <w:rPr>
          <w:b/>
          <w:bCs/>
          <w:sz w:val="22"/>
          <w:szCs w:val="22"/>
          <w:u w:val="single"/>
        </w:rPr>
        <w:t xml:space="preserve">PRESCHOOL CLASSES </w:t>
      </w:r>
    </w:p>
    <w:p w14:paraId="286E0124" w14:textId="76E1C1AF" w:rsidR="003D5464" w:rsidRDefault="003D5464">
      <w:pPr>
        <w:spacing w:line="240" w:lineRule="atLeast"/>
        <w:rPr>
          <w:b/>
          <w:bCs/>
          <w:sz w:val="22"/>
          <w:szCs w:val="22"/>
          <w:u w:val="single"/>
        </w:rPr>
      </w:pPr>
      <w:r>
        <w:rPr>
          <w:sz w:val="22"/>
          <w:szCs w:val="22"/>
        </w:rPr>
        <w:t xml:space="preserve">We provide a quality preschool program for children ages </w:t>
      </w:r>
      <w:r w:rsidR="00AD2A06">
        <w:rPr>
          <w:sz w:val="22"/>
          <w:szCs w:val="22"/>
        </w:rPr>
        <w:t>three</w:t>
      </w:r>
      <w:r>
        <w:rPr>
          <w:sz w:val="22"/>
          <w:szCs w:val="22"/>
        </w:rPr>
        <w:t xml:space="preserve"> year to pre-kindergarten. Children will be placed in classes based on their age September 1</w:t>
      </w:r>
      <w:r>
        <w:rPr>
          <w:sz w:val="22"/>
          <w:szCs w:val="22"/>
          <w:vertAlign w:val="superscript"/>
        </w:rPr>
        <w:t>st</w:t>
      </w:r>
      <w:r>
        <w:rPr>
          <w:sz w:val="22"/>
          <w:szCs w:val="22"/>
        </w:rPr>
        <w:t xml:space="preserve"> of the current school year. This is consistent with the </w:t>
      </w:r>
      <w:proofErr w:type="gramStart"/>
      <w:r>
        <w:rPr>
          <w:sz w:val="22"/>
          <w:szCs w:val="22"/>
        </w:rPr>
        <w:t>public school</w:t>
      </w:r>
      <w:proofErr w:type="gramEnd"/>
      <w:r>
        <w:rPr>
          <w:sz w:val="22"/>
          <w:szCs w:val="22"/>
        </w:rPr>
        <w:t xml:space="preserve"> placement law.   </w:t>
      </w:r>
    </w:p>
    <w:p w14:paraId="0C368203" w14:textId="77777777" w:rsidR="003D5464" w:rsidRDefault="003D5464">
      <w:pPr>
        <w:spacing w:line="240" w:lineRule="atLeast"/>
        <w:rPr>
          <w:sz w:val="22"/>
          <w:szCs w:val="22"/>
        </w:rPr>
      </w:pPr>
    </w:p>
    <w:p w14:paraId="22267792" w14:textId="77777777" w:rsidR="003D5464" w:rsidRDefault="003D5464">
      <w:pPr>
        <w:spacing w:line="240" w:lineRule="atLeast"/>
        <w:rPr>
          <w:sz w:val="22"/>
          <w:szCs w:val="22"/>
        </w:rPr>
      </w:pPr>
      <w:proofErr w:type="gramStart"/>
      <w:r>
        <w:rPr>
          <w:sz w:val="22"/>
          <w:szCs w:val="22"/>
        </w:rPr>
        <w:t>Three year old</w:t>
      </w:r>
      <w:proofErr w:type="gramEnd"/>
      <w:r>
        <w:rPr>
          <w:sz w:val="22"/>
          <w:szCs w:val="22"/>
        </w:rPr>
        <w:t xml:space="preserve"> classes - 2 days (Tue</w:t>
      </w:r>
      <w:r w:rsidR="002C7116">
        <w:rPr>
          <w:sz w:val="22"/>
          <w:szCs w:val="22"/>
        </w:rPr>
        <w:t xml:space="preserve">s/Thurs), 3 days (Mon/Wed/Fri), </w:t>
      </w:r>
      <w:r>
        <w:rPr>
          <w:sz w:val="22"/>
          <w:szCs w:val="22"/>
        </w:rPr>
        <w:t>or 5 days (Mon-Fri)</w:t>
      </w:r>
    </w:p>
    <w:p w14:paraId="1AE16828" w14:textId="29EE7998" w:rsidR="003D5464" w:rsidRDefault="003D5464">
      <w:pPr>
        <w:spacing w:line="240" w:lineRule="atLeast"/>
        <w:rPr>
          <w:sz w:val="22"/>
          <w:szCs w:val="22"/>
        </w:rPr>
      </w:pPr>
      <w:r>
        <w:rPr>
          <w:sz w:val="22"/>
          <w:szCs w:val="22"/>
        </w:rPr>
        <w:t>Maintains a ratio of 1:</w:t>
      </w:r>
      <w:r w:rsidR="00AD2A06">
        <w:rPr>
          <w:sz w:val="22"/>
          <w:szCs w:val="22"/>
        </w:rPr>
        <w:t>6</w:t>
      </w:r>
      <w:r>
        <w:rPr>
          <w:sz w:val="22"/>
          <w:szCs w:val="22"/>
        </w:rPr>
        <w:t xml:space="preserve"> (teacher to student) with a maximum of </w:t>
      </w:r>
      <w:r w:rsidR="00AD2A06">
        <w:rPr>
          <w:sz w:val="22"/>
          <w:szCs w:val="22"/>
        </w:rPr>
        <w:t>twelve</w:t>
      </w:r>
      <w:r>
        <w:rPr>
          <w:sz w:val="22"/>
          <w:szCs w:val="22"/>
        </w:rPr>
        <w:t xml:space="preserve"> children/room.</w:t>
      </w:r>
    </w:p>
    <w:p w14:paraId="546594AE" w14:textId="77777777" w:rsidR="003D5464" w:rsidRDefault="003D5464">
      <w:pPr>
        <w:spacing w:line="240" w:lineRule="atLeast"/>
        <w:rPr>
          <w:sz w:val="22"/>
          <w:szCs w:val="22"/>
        </w:rPr>
      </w:pPr>
    </w:p>
    <w:p w14:paraId="5805C25B" w14:textId="77777777" w:rsidR="003D5464" w:rsidRDefault="003D5464">
      <w:pPr>
        <w:spacing w:line="240" w:lineRule="atLeast"/>
        <w:rPr>
          <w:sz w:val="22"/>
          <w:szCs w:val="22"/>
        </w:rPr>
      </w:pPr>
      <w:r>
        <w:rPr>
          <w:sz w:val="22"/>
          <w:szCs w:val="22"/>
        </w:rPr>
        <w:t>Pre-Kindergarten classes - 5 days (M-F)</w:t>
      </w:r>
    </w:p>
    <w:p w14:paraId="6FFE1385" w14:textId="77777777" w:rsidR="003D5464" w:rsidRDefault="003D5464">
      <w:pPr>
        <w:spacing w:line="240" w:lineRule="atLeast"/>
        <w:rPr>
          <w:sz w:val="22"/>
          <w:szCs w:val="22"/>
        </w:rPr>
      </w:pPr>
      <w:r>
        <w:rPr>
          <w:sz w:val="22"/>
          <w:szCs w:val="22"/>
        </w:rPr>
        <w:t xml:space="preserve">Maintains a ratio of 1:8 (teacher to student) with a maximum of sixteen children/room. </w:t>
      </w:r>
    </w:p>
    <w:p w14:paraId="013FB5D4" w14:textId="183E36EB" w:rsidR="003D5464" w:rsidRDefault="003D5464">
      <w:pPr>
        <w:spacing w:line="240" w:lineRule="atLeast"/>
        <w:rPr>
          <w:b/>
          <w:bCs/>
          <w:sz w:val="22"/>
          <w:szCs w:val="22"/>
          <w:u w:val="single"/>
        </w:rPr>
      </w:pPr>
      <w:r>
        <w:rPr>
          <w:sz w:val="22"/>
          <w:szCs w:val="22"/>
        </w:rPr>
        <w:t>Room</w:t>
      </w:r>
      <w:r w:rsidR="00AD2A06">
        <w:rPr>
          <w:sz w:val="22"/>
          <w:szCs w:val="22"/>
        </w:rPr>
        <w:t>s</w:t>
      </w:r>
      <w:r>
        <w:rPr>
          <w:sz w:val="22"/>
          <w:szCs w:val="22"/>
        </w:rPr>
        <w:t xml:space="preserve"> </w:t>
      </w:r>
      <w:r w:rsidR="00AD2A06">
        <w:rPr>
          <w:sz w:val="22"/>
          <w:szCs w:val="22"/>
        </w:rPr>
        <w:t>101 and</w:t>
      </w:r>
      <w:r>
        <w:rPr>
          <w:sz w:val="22"/>
          <w:szCs w:val="22"/>
        </w:rPr>
        <w:t xml:space="preserve">103 maintains a ratio of 1:7 (teacher to student), maximum of fourteen/room. </w:t>
      </w:r>
      <w:r>
        <w:rPr>
          <w:sz w:val="22"/>
          <w:szCs w:val="22"/>
        </w:rPr>
        <w:tab/>
      </w:r>
    </w:p>
    <w:p w14:paraId="042F37B2" w14:textId="77777777" w:rsidR="003D5464" w:rsidRDefault="003D5464">
      <w:pPr>
        <w:spacing w:line="240" w:lineRule="atLeast"/>
        <w:rPr>
          <w:b/>
          <w:bCs/>
          <w:sz w:val="22"/>
          <w:szCs w:val="22"/>
          <w:u w:val="single"/>
        </w:rPr>
      </w:pPr>
    </w:p>
    <w:p w14:paraId="22786B8D" w14:textId="77777777" w:rsidR="003D5464" w:rsidRDefault="003D5464">
      <w:pPr>
        <w:spacing w:line="240" w:lineRule="atLeast"/>
        <w:rPr>
          <w:sz w:val="22"/>
          <w:szCs w:val="22"/>
        </w:rPr>
      </w:pPr>
      <w:r>
        <w:rPr>
          <w:b/>
          <w:sz w:val="22"/>
          <w:szCs w:val="22"/>
          <w:u w:val="single"/>
        </w:rPr>
        <w:t>REQUIRED DOCUMENTS</w:t>
      </w:r>
    </w:p>
    <w:p w14:paraId="00C2D4EE" w14:textId="77777777" w:rsidR="003D5464" w:rsidRDefault="003D5464">
      <w:pPr>
        <w:spacing w:line="240" w:lineRule="atLeast"/>
        <w:rPr>
          <w:sz w:val="22"/>
          <w:szCs w:val="22"/>
        </w:rPr>
      </w:pPr>
      <w:r>
        <w:rPr>
          <w:sz w:val="22"/>
          <w:szCs w:val="22"/>
        </w:rPr>
        <w:t>Parents must provide a copy of the child's requested medical information, school physical an</w:t>
      </w:r>
      <w:r w:rsidR="00630AEE">
        <w:rPr>
          <w:sz w:val="22"/>
          <w:szCs w:val="22"/>
        </w:rPr>
        <w:t xml:space="preserve">d immunization card, within 30 days of </w:t>
      </w:r>
      <w:r w:rsidR="002C7116">
        <w:rPr>
          <w:sz w:val="22"/>
          <w:szCs w:val="22"/>
        </w:rPr>
        <w:t>being accepted at</w:t>
      </w:r>
      <w:r w:rsidR="00630AEE">
        <w:rPr>
          <w:sz w:val="22"/>
          <w:szCs w:val="22"/>
        </w:rPr>
        <w:t xml:space="preserve"> </w:t>
      </w:r>
      <w:r>
        <w:rPr>
          <w:sz w:val="22"/>
          <w:szCs w:val="22"/>
        </w:rPr>
        <w:t>NUMC Preschool.  We do not need original documents, copies are fine.</w:t>
      </w:r>
    </w:p>
    <w:p w14:paraId="4D6F5456" w14:textId="77777777" w:rsidR="00871E2F" w:rsidRDefault="00871E2F">
      <w:pPr>
        <w:spacing w:line="240" w:lineRule="atLeast"/>
        <w:rPr>
          <w:sz w:val="22"/>
          <w:szCs w:val="22"/>
        </w:rPr>
      </w:pPr>
    </w:p>
    <w:p w14:paraId="43034D55" w14:textId="77777777" w:rsidR="003D5464" w:rsidRDefault="003D5464">
      <w:pPr>
        <w:spacing w:line="240" w:lineRule="atLeast"/>
        <w:rPr>
          <w:sz w:val="22"/>
          <w:szCs w:val="22"/>
        </w:rPr>
      </w:pPr>
      <w:r>
        <w:rPr>
          <w:sz w:val="22"/>
          <w:szCs w:val="22"/>
        </w:rPr>
        <w:t xml:space="preserve">According to regulations set forth by the Florida Department of Children &amp; Families, we cannot admit students with outdated documents.  This has become a very strict mandate, and we must be firm </w:t>
      </w:r>
      <w:proofErr w:type="gramStart"/>
      <w:r>
        <w:rPr>
          <w:sz w:val="22"/>
          <w:szCs w:val="22"/>
        </w:rPr>
        <w:t>in order to</w:t>
      </w:r>
      <w:proofErr w:type="gramEnd"/>
      <w:r>
        <w:rPr>
          <w:sz w:val="22"/>
          <w:szCs w:val="22"/>
        </w:rPr>
        <w:t xml:space="preserve"> avoid disciplinary action on our school.   It is the parents’ responsibility to provide the school with updated documents before the old ones expire.  Not keeping this agreement will result in suspension of your child from our school until the appropriate documents are presented.  No credit or refund of tuition will be given if your child is suspended for this purpose.</w:t>
      </w:r>
    </w:p>
    <w:p w14:paraId="70BA9AA8" w14:textId="77777777" w:rsidR="0090283E" w:rsidRDefault="0090283E">
      <w:pPr>
        <w:spacing w:line="240" w:lineRule="atLeast"/>
        <w:rPr>
          <w:b/>
          <w:bCs/>
          <w:sz w:val="22"/>
          <w:szCs w:val="22"/>
          <w:u w:val="single"/>
        </w:rPr>
      </w:pPr>
    </w:p>
    <w:p w14:paraId="41CC04A2" w14:textId="77777777" w:rsidR="002C7116" w:rsidRDefault="002C7116">
      <w:pPr>
        <w:spacing w:line="240" w:lineRule="atLeast"/>
        <w:rPr>
          <w:b/>
          <w:bCs/>
          <w:sz w:val="22"/>
          <w:szCs w:val="22"/>
          <w:u w:val="single"/>
        </w:rPr>
      </w:pPr>
    </w:p>
    <w:p w14:paraId="4ADAA061" w14:textId="77777777" w:rsidR="002D2E88" w:rsidRDefault="002D2E88">
      <w:pPr>
        <w:spacing w:line="240" w:lineRule="atLeast"/>
        <w:rPr>
          <w:b/>
          <w:bCs/>
          <w:sz w:val="22"/>
          <w:szCs w:val="22"/>
          <w:u w:val="single"/>
        </w:rPr>
      </w:pPr>
    </w:p>
    <w:p w14:paraId="59D99510" w14:textId="77777777" w:rsidR="00AD2A06" w:rsidRDefault="00AD2A06">
      <w:pPr>
        <w:spacing w:line="240" w:lineRule="atLeast"/>
        <w:rPr>
          <w:b/>
          <w:bCs/>
          <w:sz w:val="22"/>
          <w:szCs w:val="22"/>
          <w:u w:val="single"/>
        </w:rPr>
      </w:pPr>
    </w:p>
    <w:p w14:paraId="0DB84EA5" w14:textId="77777777" w:rsidR="00AD2A06" w:rsidRDefault="00AD2A06">
      <w:pPr>
        <w:spacing w:line="240" w:lineRule="atLeast"/>
        <w:rPr>
          <w:b/>
          <w:bCs/>
          <w:sz w:val="22"/>
          <w:szCs w:val="22"/>
          <w:u w:val="single"/>
        </w:rPr>
      </w:pPr>
    </w:p>
    <w:p w14:paraId="0ECA1613" w14:textId="77777777" w:rsidR="00AD2A06" w:rsidRDefault="00AD2A06">
      <w:pPr>
        <w:spacing w:line="240" w:lineRule="atLeast"/>
        <w:rPr>
          <w:b/>
          <w:bCs/>
          <w:sz w:val="22"/>
          <w:szCs w:val="22"/>
          <w:u w:val="single"/>
        </w:rPr>
      </w:pPr>
    </w:p>
    <w:p w14:paraId="76028D76" w14:textId="77777777" w:rsidR="00AD2A06" w:rsidRDefault="00AD2A06">
      <w:pPr>
        <w:spacing w:line="240" w:lineRule="atLeast"/>
        <w:rPr>
          <w:b/>
          <w:bCs/>
          <w:sz w:val="22"/>
          <w:szCs w:val="22"/>
          <w:u w:val="single"/>
        </w:rPr>
      </w:pPr>
    </w:p>
    <w:p w14:paraId="404787CC" w14:textId="79BD80C9" w:rsidR="003D5464" w:rsidRDefault="00445D44">
      <w:pPr>
        <w:spacing w:line="240" w:lineRule="atLeast"/>
        <w:rPr>
          <w:b/>
          <w:sz w:val="22"/>
          <w:szCs w:val="22"/>
          <w:u w:val="single"/>
        </w:rPr>
      </w:pPr>
      <w:r>
        <w:rPr>
          <w:b/>
          <w:bCs/>
          <w:sz w:val="22"/>
          <w:szCs w:val="22"/>
          <w:u w:val="single"/>
        </w:rPr>
        <w:lastRenderedPageBreak/>
        <w:t xml:space="preserve">REGISTRATION </w:t>
      </w:r>
      <w:r w:rsidR="003D5464">
        <w:rPr>
          <w:b/>
          <w:bCs/>
          <w:sz w:val="22"/>
          <w:szCs w:val="22"/>
          <w:u w:val="single"/>
        </w:rPr>
        <w:t xml:space="preserve">FEES </w:t>
      </w:r>
    </w:p>
    <w:p w14:paraId="13317FCB" w14:textId="5AF9DE2D" w:rsidR="00DB1D57" w:rsidRDefault="00871E2F" w:rsidP="002C7116">
      <w:pPr>
        <w:spacing w:line="240" w:lineRule="atLeast"/>
        <w:rPr>
          <w:sz w:val="22"/>
          <w:szCs w:val="22"/>
        </w:rPr>
      </w:pPr>
      <w:r>
        <w:rPr>
          <w:sz w:val="22"/>
          <w:szCs w:val="22"/>
        </w:rPr>
        <w:t>A</w:t>
      </w:r>
      <w:r w:rsidR="00DB1D57">
        <w:rPr>
          <w:sz w:val="22"/>
          <w:szCs w:val="22"/>
        </w:rPr>
        <w:t>n annual,</w:t>
      </w:r>
      <w:r>
        <w:rPr>
          <w:sz w:val="22"/>
          <w:szCs w:val="22"/>
        </w:rPr>
        <w:t xml:space="preserve"> </w:t>
      </w:r>
      <w:r w:rsidR="003D5464">
        <w:rPr>
          <w:sz w:val="22"/>
          <w:szCs w:val="22"/>
        </w:rPr>
        <w:t>non-refun</w:t>
      </w:r>
      <w:r w:rsidR="00445D44">
        <w:rPr>
          <w:sz w:val="22"/>
          <w:szCs w:val="22"/>
        </w:rPr>
        <w:t>dable registration fee</w:t>
      </w:r>
      <w:r w:rsidR="003D5464">
        <w:rPr>
          <w:sz w:val="22"/>
          <w:szCs w:val="22"/>
        </w:rPr>
        <w:t xml:space="preserve"> is due at the time of </w:t>
      </w:r>
      <w:r w:rsidR="00445D44">
        <w:rPr>
          <w:sz w:val="22"/>
          <w:szCs w:val="22"/>
        </w:rPr>
        <w:t>registration</w:t>
      </w:r>
      <w:r w:rsidR="00DB1D57">
        <w:rPr>
          <w:sz w:val="22"/>
          <w:szCs w:val="22"/>
        </w:rPr>
        <w:t xml:space="preserve"> for all</w:t>
      </w:r>
      <w:r w:rsidR="002C7116">
        <w:rPr>
          <w:sz w:val="22"/>
          <w:szCs w:val="22"/>
        </w:rPr>
        <w:t xml:space="preserve">, </w:t>
      </w:r>
      <w:proofErr w:type="gramStart"/>
      <w:r w:rsidR="002C7116">
        <w:rPr>
          <w:sz w:val="22"/>
          <w:szCs w:val="22"/>
        </w:rPr>
        <w:t xml:space="preserve">three year </w:t>
      </w:r>
      <w:proofErr w:type="spellStart"/>
      <w:r w:rsidR="002C7116">
        <w:rPr>
          <w:sz w:val="22"/>
          <w:szCs w:val="22"/>
        </w:rPr>
        <w:t>olds</w:t>
      </w:r>
      <w:proofErr w:type="spellEnd"/>
      <w:proofErr w:type="gramEnd"/>
      <w:r w:rsidR="00DB1D57">
        <w:rPr>
          <w:sz w:val="22"/>
          <w:szCs w:val="22"/>
        </w:rPr>
        <w:t xml:space="preserve">, and full time four year old students. </w:t>
      </w:r>
    </w:p>
    <w:p w14:paraId="6D004AB0" w14:textId="77777777" w:rsidR="00DB1D57" w:rsidRDefault="00DB1D57" w:rsidP="00DB1D57">
      <w:pPr>
        <w:spacing w:line="240" w:lineRule="atLeast"/>
        <w:ind w:firstLine="720"/>
        <w:rPr>
          <w:sz w:val="22"/>
          <w:szCs w:val="22"/>
        </w:rPr>
      </w:pPr>
    </w:p>
    <w:p w14:paraId="3F3E27C4" w14:textId="6783534F" w:rsidR="00DB1D57" w:rsidRDefault="00DB1D57" w:rsidP="00DB1D57">
      <w:pPr>
        <w:spacing w:line="240" w:lineRule="atLeast"/>
        <w:ind w:firstLine="720"/>
        <w:rPr>
          <w:sz w:val="22"/>
          <w:szCs w:val="22"/>
        </w:rPr>
      </w:pPr>
      <w:proofErr w:type="gramStart"/>
      <w:r>
        <w:rPr>
          <w:sz w:val="22"/>
          <w:szCs w:val="22"/>
        </w:rPr>
        <w:t>Three Year Old</w:t>
      </w:r>
      <w:proofErr w:type="gramEnd"/>
      <w:r>
        <w:rPr>
          <w:sz w:val="22"/>
          <w:szCs w:val="22"/>
        </w:rPr>
        <w:t xml:space="preserve"> students, part time, have a registration fee of $150.00</w:t>
      </w:r>
    </w:p>
    <w:p w14:paraId="4E885E59" w14:textId="77777777" w:rsidR="00DB1D57" w:rsidRDefault="00DB1D57" w:rsidP="00DB1D57">
      <w:pPr>
        <w:spacing w:line="240" w:lineRule="atLeast"/>
        <w:ind w:firstLine="720"/>
        <w:rPr>
          <w:sz w:val="22"/>
          <w:szCs w:val="22"/>
        </w:rPr>
      </w:pPr>
    </w:p>
    <w:p w14:paraId="6098557F" w14:textId="3ECD5D5B" w:rsidR="00DB1D57" w:rsidRDefault="00DB1D57" w:rsidP="00DB1D57">
      <w:pPr>
        <w:spacing w:line="240" w:lineRule="atLeast"/>
        <w:ind w:firstLine="720"/>
        <w:rPr>
          <w:sz w:val="22"/>
          <w:szCs w:val="22"/>
        </w:rPr>
      </w:pPr>
      <w:proofErr w:type="gramStart"/>
      <w:r>
        <w:rPr>
          <w:sz w:val="22"/>
          <w:szCs w:val="22"/>
        </w:rPr>
        <w:t>Three Year Old</w:t>
      </w:r>
      <w:proofErr w:type="gramEnd"/>
      <w:r>
        <w:rPr>
          <w:sz w:val="22"/>
          <w:szCs w:val="22"/>
        </w:rPr>
        <w:t xml:space="preserve"> students, full time, have a registration fee of $250.00</w:t>
      </w:r>
    </w:p>
    <w:p w14:paraId="4F14C8D2" w14:textId="77777777" w:rsidR="00DB1D57" w:rsidRDefault="00DB1D57">
      <w:pPr>
        <w:spacing w:line="240" w:lineRule="atLeast"/>
        <w:rPr>
          <w:sz w:val="22"/>
          <w:szCs w:val="22"/>
        </w:rPr>
      </w:pPr>
    </w:p>
    <w:p w14:paraId="6B68F867" w14:textId="77777777" w:rsidR="00DB1D57" w:rsidRDefault="00DB1D57" w:rsidP="00DB1D57">
      <w:pPr>
        <w:spacing w:line="240" w:lineRule="atLeast"/>
        <w:ind w:left="720"/>
        <w:rPr>
          <w:sz w:val="22"/>
          <w:szCs w:val="22"/>
        </w:rPr>
      </w:pPr>
      <w:r>
        <w:rPr>
          <w:sz w:val="22"/>
          <w:szCs w:val="22"/>
        </w:rPr>
        <w:t xml:space="preserve">Full-time </w:t>
      </w:r>
      <w:proofErr w:type="gramStart"/>
      <w:r>
        <w:rPr>
          <w:sz w:val="22"/>
          <w:szCs w:val="22"/>
        </w:rPr>
        <w:t>four year olds</w:t>
      </w:r>
      <w:proofErr w:type="gramEnd"/>
      <w:r>
        <w:rPr>
          <w:sz w:val="22"/>
          <w:szCs w:val="22"/>
        </w:rPr>
        <w:t xml:space="preserve"> will pay a $250.00 registration fee. </w:t>
      </w:r>
    </w:p>
    <w:p w14:paraId="350E78A3" w14:textId="77777777" w:rsidR="0090283E" w:rsidRDefault="003D5464" w:rsidP="00DB1D57">
      <w:pPr>
        <w:spacing w:line="240" w:lineRule="atLeast"/>
        <w:ind w:left="720"/>
        <w:rPr>
          <w:sz w:val="22"/>
          <w:szCs w:val="22"/>
        </w:rPr>
      </w:pPr>
      <w:proofErr w:type="gramStart"/>
      <w:r>
        <w:rPr>
          <w:sz w:val="22"/>
          <w:szCs w:val="22"/>
        </w:rPr>
        <w:t>Four year old</w:t>
      </w:r>
      <w:proofErr w:type="gramEnd"/>
      <w:r>
        <w:rPr>
          <w:sz w:val="22"/>
          <w:szCs w:val="22"/>
        </w:rPr>
        <w:t xml:space="preserve"> students enrolled in VPK-only or Lunch Bunch will not pay a registration fee</w:t>
      </w:r>
      <w:r w:rsidR="00DB1D57">
        <w:rPr>
          <w:sz w:val="22"/>
          <w:szCs w:val="22"/>
        </w:rPr>
        <w:t>.</w:t>
      </w:r>
    </w:p>
    <w:p w14:paraId="0736CA61" w14:textId="77777777" w:rsidR="00BE468D" w:rsidRPr="00BE468D" w:rsidRDefault="00BE468D">
      <w:pPr>
        <w:spacing w:line="240" w:lineRule="atLeast"/>
        <w:rPr>
          <w:sz w:val="22"/>
          <w:szCs w:val="22"/>
        </w:rPr>
      </w:pPr>
    </w:p>
    <w:p w14:paraId="5BFE9173" w14:textId="77777777" w:rsidR="003D5464" w:rsidRDefault="003D5464">
      <w:pPr>
        <w:spacing w:line="240" w:lineRule="atLeast"/>
        <w:rPr>
          <w:sz w:val="22"/>
          <w:szCs w:val="22"/>
        </w:rPr>
      </w:pPr>
      <w:r>
        <w:rPr>
          <w:sz w:val="22"/>
          <w:szCs w:val="22"/>
        </w:rPr>
        <w:t xml:space="preserve"> **If you are a military member that receives orders before the beginning of the school year, bring in a copy of the orders to the preschool office.   Your registration fee and activity fee will be refunded.  </w:t>
      </w:r>
    </w:p>
    <w:p w14:paraId="501EDB0B" w14:textId="77777777" w:rsidR="003D5464" w:rsidRDefault="003D5464">
      <w:pPr>
        <w:spacing w:line="240" w:lineRule="atLeast"/>
        <w:rPr>
          <w:sz w:val="22"/>
          <w:szCs w:val="22"/>
        </w:rPr>
      </w:pPr>
    </w:p>
    <w:p w14:paraId="4AC60EE9" w14:textId="77777777" w:rsidR="003D5464" w:rsidRDefault="003D5464">
      <w:pPr>
        <w:spacing w:line="240" w:lineRule="atLeast"/>
        <w:rPr>
          <w:b/>
          <w:bCs/>
          <w:sz w:val="22"/>
          <w:szCs w:val="22"/>
          <w:u w:val="single"/>
        </w:rPr>
      </w:pPr>
      <w:r>
        <w:rPr>
          <w:b/>
          <w:bCs/>
          <w:sz w:val="22"/>
          <w:szCs w:val="22"/>
          <w:u w:val="single"/>
        </w:rPr>
        <w:t>TUITION</w:t>
      </w:r>
    </w:p>
    <w:p w14:paraId="2B36D949" w14:textId="77777777" w:rsidR="00871E2F" w:rsidRDefault="00871E2F" w:rsidP="00871E2F">
      <w:pPr>
        <w:spacing w:line="240" w:lineRule="atLeast"/>
        <w:rPr>
          <w:sz w:val="22"/>
          <w:szCs w:val="22"/>
        </w:rPr>
      </w:pPr>
      <w:r>
        <w:rPr>
          <w:b/>
          <w:sz w:val="22"/>
          <w:szCs w:val="22"/>
          <w:u w:val="single"/>
        </w:rPr>
        <w:t>Invoices</w:t>
      </w:r>
    </w:p>
    <w:p w14:paraId="723A9AC9" w14:textId="77777777" w:rsidR="00871E2F" w:rsidRPr="00871E2F" w:rsidRDefault="00871E2F">
      <w:pPr>
        <w:spacing w:line="240" w:lineRule="atLeast"/>
        <w:rPr>
          <w:sz w:val="22"/>
          <w:szCs w:val="22"/>
        </w:rPr>
      </w:pPr>
      <w:r>
        <w:rPr>
          <w:sz w:val="22"/>
          <w:szCs w:val="22"/>
        </w:rPr>
        <w:t xml:space="preserve">Invoices will be </w:t>
      </w:r>
      <w:r w:rsidR="002C7116">
        <w:rPr>
          <w:sz w:val="22"/>
          <w:szCs w:val="22"/>
        </w:rPr>
        <w:t>sent home to you at the end</w:t>
      </w:r>
      <w:r>
        <w:rPr>
          <w:sz w:val="22"/>
          <w:szCs w:val="22"/>
        </w:rPr>
        <w:t xml:space="preserve"> of every month to let you know what you owe for the following month. </w:t>
      </w:r>
      <w:r w:rsidR="00FB1C21">
        <w:rPr>
          <w:sz w:val="22"/>
          <w:szCs w:val="22"/>
        </w:rPr>
        <w:t xml:space="preserve"> Monthly </w:t>
      </w:r>
      <w:r w:rsidR="00EC6E3A">
        <w:rPr>
          <w:sz w:val="22"/>
          <w:szCs w:val="22"/>
        </w:rPr>
        <w:t>tuition</w:t>
      </w:r>
      <w:r w:rsidR="00FB1C21">
        <w:rPr>
          <w:sz w:val="22"/>
          <w:szCs w:val="22"/>
        </w:rPr>
        <w:t xml:space="preserve"> prices do not change </w:t>
      </w:r>
      <w:r w:rsidR="00EC6E3A">
        <w:rPr>
          <w:sz w:val="22"/>
          <w:szCs w:val="22"/>
        </w:rPr>
        <w:t>throughout</w:t>
      </w:r>
      <w:r w:rsidR="00FB1C21">
        <w:rPr>
          <w:sz w:val="22"/>
          <w:szCs w:val="22"/>
        </w:rPr>
        <w:t xml:space="preserve"> the </w:t>
      </w:r>
      <w:proofErr w:type="gramStart"/>
      <w:r w:rsidR="00FB1C21">
        <w:rPr>
          <w:sz w:val="22"/>
          <w:szCs w:val="22"/>
        </w:rPr>
        <w:t>year</w:t>
      </w:r>
      <w:proofErr w:type="gramEnd"/>
      <w:r w:rsidR="00FB1C21">
        <w:rPr>
          <w:sz w:val="22"/>
          <w:szCs w:val="22"/>
        </w:rPr>
        <w:t xml:space="preserve"> and it is your responsibility to pay you</w:t>
      </w:r>
      <w:r w:rsidR="00A25881">
        <w:rPr>
          <w:sz w:val="22"/>
          <w:szCs w:val="22"/>
        </w:rPr>
        <w:t>r</w:t>
      </w:r>
      <w:r w:rsidR="00FB1C21">
        <w:rPr>
          <w:sz w:val="22"/>
          <w:szCs w:val="22"/>
        </w:rPr>
        <w:t xml:space="preserve"> bill on time since your amount does not change.</w:t>
      </w:r>
    </w:p>
    <w:p w14:paraId="4D5105FB" w14:textId="77777777" w:rsidR="003D5464" w:rsidRDefault="003D5464">
      <w:pPr>
        <w:spacing w:line="240" w:lineRule="atLeast"/>
        <w:rPr>
          <w:b/>
          <w:sz w:val="22"/>
          <w:szCs w:val="22"/>
          <w:u w:val="single"/>
        </w:rPr>
      </w:pPr>
    </w:p>
    <w:p w14:paraId="385F5CDA" w14:textId="77777777" w:rsidR="003D5464" w:rsidRDefault="003D5464">
      <w:pPr>
        <w:spacing w:line="240" w:lineRule="atLeast"/>
        <w:rPr>
          <w:sz w:val="22"/>
          <w:szCs w:val="22"/>
        </w:rPr>
      </w:pPr>
      <w:r>
        <w:rPr>
          <w:b/>
          <w:sz w:val="22"/>
          <w:szCs w:val="22"/>
          <w:u w:val="single"/>
        </w:rPr>
        <w:t>Billing</w:t>
      </w:r>
    </w:p>
    <w:p w14:paraId="3D79FBE6" w14:textId="77777777" w:rsidR="003D5464" w:rsidRDefault="00871E2F">
      <w:pPr>
        <w:spacing w:line="240" w:lineRule="atLeast"/>
        <w:rPr>
          <w:sz w:val="22"/>
          <w:szCs w:val="22"/>
        </w:rPr>
      </w:pPr>
      <w:r>
        <w:rPr>
          <w:sz w:val="22"/>
          <w:szCs w:val="22"/>
        </w:rPr>
        <w:t>Tuition is due on the 1</w:t>
      </w:r>
      <w:r w:rsidRPr="00871E2F">
        <w:rPr>
          <w:sz w:val="22"/>
          <w:szCs w:val="22"/>
          <w:vertAlign w:val="superscript"/>
        </w:rPr>
        <w:t>st</w:t>
      </w:r>
      <w:r>
        <w:rPr>
          <w:sz w:val="22"/>
          <w:szCs w:val="22"/>
        </w:rPr>
        <w:t xml:space="preserve"> of every month. If the 1</w:t>
      </w:r>
      <w:r w:rsidRPr="00871E2F">
        <w:rPr>
          <w:sz w:val="22"/>
          <w:szCs w:val="22"/>
          <w:vertAlign w:val="superscript"/>
        </w:rPr>
        <w:t>st</w:t>
      </w:r>
      <w:r>
        <w:rPr>
          <w:sz w:val="22"/>
          <w:szCs w:val="22"/>
        </w:rPr>
        <w:t xml:space="preserve"> falls on a weekend, tuition will be due the next business day. Tuition should be brought by an adult to the gray box located outside the Director's office, not given to the classroom teachers. The staff will not be responsible for payments delivered by students</w:t>
      </w:r>
      <w:r>
        <w:rPr>
          <w:b/>
          <w:sz w:val="22"/>
          <w:szCs w:val="22"/>
        </w:rPr>
        <w:t xml:space="preserve">.  </w:t>
      </w:r>
      <w:r>
        <w:rPr>
          <w:sz w:val="22"/>
          <w:szCs w:val="22"/>
        </w:rPr>
        <w:t xml:space="preserve">Please </w:t>
      </w:r>
      <w:r>
        <w:rPr>
          <w:bCs/>
          <w:sz w:val="22"/>
          <w:szCs w:val="22"/>
        </w:rPr>
        <w:t>do not place payments in your child's lunchbox or backpack.</w:t>
      </w:r>
      <w:r>
        <w:rPr>
          <w:sz w:val="22"/>
          <w:szCs w:val="22"/>
        </w:rPr>
        <w:t xml:space="preserve"> </w:t>
      </w:r>
      <w:r w:rsidR="003D5464">
        <w:rPr>
          <w:sz w:val="22"/>
          <w:szCs w:val="22"/>
        </w:rPr>
        <w:t>Tuition is figured as an average of the number of days your child will attend for the school term.  Therefore, tuition is the same each month (September – May) regardless of the number of class meetings du</w:t>
      </w:r>
      <w:r w:rsidR="00FB1C21">
        <w:rPr>
          <w:sz w:val="22"/>
          <w:szCs w:val="22"/>
        </w:rPr>
        <w:t xml:space="preserve">ring the month. </w:t>
      </w:r>
      <w:r w:rsidR="003D5464">
        <w:rPr>
          <w:sz w:val="22"/>
          <w:szCs w:val="22"/>
        </w:rPr>
        <w:t xml:space="preserve">Tuition will not be pro-rated and must be paid in full even though your child may not attend for a portion of a month due to illness, vacation, etc.  Payment of the tuition holds your child's spot until his/her return. Vacation or illness is not an excuse for late payment of tuition. Please pay prior to </w:t>
      </w:r>
      <w:proofErr w:type="gramStart"/>
      <w:r w:rsidR="003D5464">
        <w:rPr>
          <w:sz w:val="22"/>
          <w:szCs w:val="22"/>
        </w:rPr>
        <w:t>vacations, or</w:t>
      </w:r>
      <w:proofErr w:type="gramEnd"/>
      <w:r w:rsidR="003D5464">
        <w:rPr>
          <w:sz w:val="22"/>
          <w:szCs w:val="22"/>
        </w:rPr>
        <w:t xml:space="preserve"> mail your tuition to us if you are on vacation or your child is sick. Make checks payable to: Navarre UMC Preschool, 9474 Navarre Pkwy, Navarre, FL, 32566.</w:t>
      </w:r>
    </w:p>
    <w:p w14:paraId="0BC18531" w14:textId="77777777" w:rsidR="003D5464" w:rsidRDefault="003D5464">
      <w:pPr>
        <w:spacing w:line="240" w:lineRule="atLeast"/>
        <w:rPr>
          <w:sz w:val="22"/>
          <w:szCs w:val="22"/>
        </w:rPr>
      </w:pPr>
      <w:r>
        <w:rPr>
          <w:sz w:val="22"/>
          <w:szCs w:val="22"/>
        </w:rPr>
        <w:t xml:space="preserve">A 10% discount is given </w:t>
      </w:r>
      <w:r w:rsidR="00871E2F">
        <w:rPr>
          <w:sz w:val="22"/>
          <w:szCs w:val="22"/>
        </w:rPr>
        <w:t>to additional siblings enrolled in our program.</w:t>
      </w:r>
      <w:r>
        <w:rPr>
          <w:sz w:val="22"/>
          <w:szCs w:val="22"/>
        </w:rPr>
        <w:t xml:space="preserve"> This discount</w:t>
      </w:r>
      <w:r w:rsidR="00BE4825">
        <w:rPr>
          <w:sz w:val="22"/>
          <w:szCs w:val="22"/>
        </w:rPr>
        <w:t xml:space="preserve"> does not apply to registration, a</w:t>
      </w:r>
      <w:r>
        <w:rPr>
          <w:sz w:val="22"/>
          <w:szCs w:val="22"/>
        </w:rPr>
        <w:t xml:space="preserve">ctivity fees, </w:t>
      </w:r>
      <w:r w:rsidR="00BE4825">
        <w:rPr>
          <w:sz w:val="22"/>
          <w:szCs w:val="22"/>
        </w:rPr>
        <w:t>or Lunch Bunch.</w:t>
      </w:r>
    </w:p>
    <w:p w14:paraId="1A1F6C17" w14:textId="77777777" w:rsidR="00871E2F" w:rsidRDefault="00871E2F">
      <w:pPr>
        <w:spacing w:line="240" w:lineRule="atLeast"/>
        <w:rPr>
          <w:b/>
          <w:sz w:val="22"/>
          <w:szCs w:val="22"/>
          <w:u w:val="single"/>
        </w:rPr>
      </w:pPr>
    </w:p>
    <w:p w14:paraId="4282662D" w14:textId="77777777" w:rsidR="00871E2F" w:rsidRDefault="00871E2F">
      <w:pPr>
        <w:spacing w:line="240" w:lineRule="atLeast"/>
        <w:rPr>
          <w:b/>
          <w:sz w:val="22"/>
          <w:szCs w:val="22"/>
          <w:u w:val="single"/>
        </w:rPr>
      </w:pPr>
    </w:p>
    <w:p w14:paraId="1F96B28D" w14:textId="77777777" w:rsidR="00BE468D" w:rsidRDefault="00BE468D" w:rsidP="00BE468D">
      <w:pPr>
        <w:spacing w:line="240" w:lineRule="atLeast"/>
        <w:rPr>
          <w:sz w:val="22"/>
          <w:szCs w:val="22"/>
        </w:rPr>
      </w:pPr>
      <w:r>
        <w:rPr>
          <w:b/>
          <w:sz w:val="22"/>
          <w:szCs w:val="22"/>
          <w:u w:val="single"/>
        </w:rPr>
        <w:t>Late Payments</w:t>
      </w:r>
    </w:p>
    <w:p w14:paraId="734C9BC5" w14:textId="77777777" w:rsidR="003D5464" w:rsidRDefault="003D5464">
      <w:pPr>
        <w:spacing w:line="240" w:lineRule="atLeast"/>
        <w:rPr>
          <w:b/>
          <w:bCs/>
          <w:sz w:val="22"/>
          <w:szCs w:val="22"/>
          <w:u w:val="single"/>
        </w:rPr>
      </w:pPr>
      <w:r>
        <w:rPr>
          <w:sz w:val="22"/>
          <w:szCs w:val="22"/>
        </w:rPr>
        <w:t>A $10.00 late fee per child will be assessed on tuition not paid by the 5th of each month</w:t>
      </w:r>
      <w:r w:rsidR="00BE468D">
        <w:rPr>
          <w:i/>
          <w:sz w:val="22"/>
          <w:szCs w:val="22"/>
        </w:rPr>
        <w:t>.</w:t>
      </w:r>
      <w:r>
        <w:rPr>
          <w:i/>
          <w:sz w:val="22"/>
          <w:szCs w:val="22"/>
        </w:rPr>
        <w:t xml:space="preserve"> </w:t>
      </w:r>
      <w:r>
        <w:rPr>
          <w:sz w:val="22"/>
          <w:szCs w:val="22"/>
        </w:rPr>
        <w:t>If the delinquent</w:t>
      </w:r>
      <w:r>
        <w:rPr>
          <w:b/>
          <w:i/>
          <w:sz w:val="22"/>
          <w:szCs w:val="22"/>
        </w:rPr>
        <w:t xml:space="preserve"> </w:t>
      </w:r>
      <w:r>
        <w:rPr>
          <w:sz w:val="22"/>
          <w:szCs w:val="22"/>
        </w:rPr>
        <w:t>amount is not paid in full by the 15th, your child will be dropped from the program.  The vacated spot will be filled the following business day</w:t>
      </w:r>
      <w:r>
        <w:rPr>
          <w:b/>
          <w:i/>
          <w:sz w:val="22"/>
          <w:szCs w:val="22"/>
        </w:rPr>
        <w:t>.</w:t>
      </w:r>
      <w:r>
        <w:rPr>
          <w:sz w:val="22"/>
          <w:szCs w:val="22"/>
        </w:rPr>
        <w:t xml:space="preserve">  There will be a $35.00 charge for any returned checks. </w:t>
      </w:r>
    </w:p>
    <w:p w14:paraId="5D00B885" w14:textId="77777777" w:rsidR="003D5464" w:rsidRDefault="003D5464">
      <w:pPr>
        <w:spacing w:line="240" w:lineRule="atLeast"/>
        <w:rPr>
          <w:b/>
          <w:bCs/>
          <w:sz w:val="22"/>
          <w:szCs w:val="22"/>
          <w:u w:val="single"/>
        </w:rPr>
      </w:pPr>
    </w:p>
    <w:p w14:paraId="7FB3AC24" w14:textId="77777777" w:rsidR="00FB1C21" w:rsidRDefault="00FB1C21">
      <w:pPr>
        <w:spacing w:line="240" w:lineRule="atLeast"/>
        <w:rPr>
          <w:b/>
          <w:bCs/>
          <w:sz w:val="22"/>
          <w:szCs w:val="22"/>
          <w:u w:val="single"/>
        </w:rPr>
      </w:pPr>
    </w:p>
    <w:p w14:paraId="2ADFDB83" w14:textId="77777777" w:rsidR="00FB1C21" w:rsidRDefault="00FB1C21">
      <w:pPr>
        <w:spacing w:line="240" w:lineRule="atLeast"/>
        <w:rPr>
          <w:b/>
          <w:bCs/>
          <w:sz w:val="22"/>
          <w:szCs w:val="22"/>
          <w:u w:val="single"/>
        </w:rPr>
      </w:pPr>
    </w:p>
    <w:p w14:paraId="68F502EF" w14:textId="77777777" w:rsidR="00FB1C21" w:rsidRDefault="00FB1C21">
      <w:pPr>
        <w:spacing w:line="240" w:lineRule="atLeast"/>
        <w:rPr>
          <w:b/>
          <w:bCs/>
          <w:sz w:val="22"/>
          <w:szCs w:val="22"/>
          <w:u w:val="single"/>
        </w:rPr>
      </w:pPr>
    </w:p>
    <w:p w14:paraId="1A7E7C91" w14:textId="77777777" w:rsidR="00FB1C21" w:rsidRDefault="00FB1C21">
      <w:pPr>
        <w:spacing w:line="240" w:lineRule="atLeast"/>
        <w:rPr>
          <w:b/>
          <w:bCs/>
          <w:sz w:val="22"/>
          <w:szCs w:val="22"/>
          <w:u w:val="single"/>
        </w:rPr>
      </w:pPr>
    </w:p>
    <w:p w14:paraId="017D962E" w14:textId="77777777" w:rsidR="00FB1C21" w:rsidRDefault="00FB1C21">
      <w:pPr>
        <w:spacing w:line="240" w:lineRule="atLeast"/>
        <w:rPr>
          <w:b/>
          <w:bCs/>
          <w:sz w:val="22"/>
          <w:szCs w:val="22"/>
          <w:u w:val="single"/>
        </w:rPr>
      </w:pPr>
    </w:p>
    <w:p w14:paraId="49F70B79" w14:textId="77777777" w:rsidR="00A1772C" w:rsidRDefault="00A1772C">
      <w:pPr>
        <w:spacing w:line="240" w:lineRule="atLeast"/>
        <w:rPr>
          <w:b/>
          <w:bCs/>
          <w:sz w:val="22"/>
          <w:szCs w:val="22"/>
          <w:u w:val="single"/>
        </w:rPr>
      </w:pPr>
    </w:p>
    <w:p w14:paraId="257FF39B" w14:textId="77777777" w:rsidR="00A1772C" w:rsidRDefault="00A1772C">
      <w:pPr>
        <w:spacing w:line="240" w:lineRule="atLeast"/>
        <w:rPr>
          <w:b/>
          <w:bCs/>
          <w:sz w:val="22"/>
          <w:szCs w:val="22"/>
          <w:u w:val="single"/>
        </w:rPr>
      </w:pPr>
    </w:p>
    <w:p w14:paraId="38B14DA9" w14:textId="77777777" w:rsidR="003D5464" w:rsidRDefault="003D5464">
      <w:pPr>
        <w:spacing w:line="240" w:lineRule="atLeast"/>
        <w:rPr>
          <w:b/>
          <w:bCs/>
          <w:sz w:val="22"/>
          <w:szCs w:val="22"/>
        </w:rPr>
      </w:pPr>
      <w:r>
        <w:rPr>
          <w:b/>
          <w:bCs/>
          <w:sz w:val="22"/>
          <w:szCs w:val="22"/>
          <w:u w:val="single"/>
        </w:rPr>
        <w:t>TUITION RATES:</w:t>
      </w:r>
    </w:p>
    <w:p w14:paraId="675AB327" w14:textId="77777777" w:rsidR="003D5464" w:rsidRDefault="003D5464">
      <w:pPr>
        <w:spacing w:line="240" w:lineRule="atLeast"/>
        <w:rPr>
          <w:sz w:val="22"/>
          <w:szCs w:val="22"/>
        </w:rPr>
      </w:pPr>
    </w:p>
    <w:p w14:paraId="1D97CB5E" w14:textId="77777777" w:rsidR="003D5464" w:rsidRDefault="003D5464">
      <w:pPr>
        <w:spacing w:line="240" w:lineRule="atLeast"/>
        <w:rPr>
          <w:sz w:val="22"/>
          <w:szCs w:val="22"/>
          <w:u w:val="single"/>
        </w:rPr>
      </w:pPr>
      <w:r>
        <w:rPr>
          <w:b/>
          <w:bCs/>
          <w:sz w:val="22"/>
          <w:szCs w:val="22"/>
        </w:rPr>
        <w:t>Three Year Olds</w:t>
      </w:r>
      <w:r>
        <w:rPr>
          <w:b/>
          <w:bCs/>
          <w:sz w:val="22"/>
          <w:szCs w:val="22"/>
        </w:rPr>
        <w:tab/>
      </w:r>
      <w:r>
        <w:rPr>
          <w:b/>
          <w:bCs/>
          <w:sz w:val="22"/>
          <w:szCs w:val="22"/>
        </w:rPr>
        <w:tab/>
      </w:r>
      <w:r>
        <w:rPr>
          <w:b/>
          <w:bCs/>
          <w:sz w:val="22"/>
          <w:szCs w:val="22"/>
        </w:rPr>
        <w:tab/>
      </w:r>
      <w:r>
        <w:rPr>
          <w:b/>
          <w:bCs/>
          <w:sz w:val="22"/>
          <w:szCs w:val="22"/>
        </w:rPr>
        <w:tab/>
        <w:t>Three Year Olds</w:t>
      </w:r>
    </w:p>
    <w:p w14:paraId="636193B6" w14:textId="44EE8F1D" w:rsidR="003D5464" w:rsidRDefault="003D5464">
      <w:pPr>
        <w:spacing w:line="240" w:lineRule="atLeast"/>
        <w:rPr>
          <w:sz w:val="22"/>
          <w:szCs w:val="22"/>
        </w:rPr>
      </w:pPr>
      <w:r>
        <w:rPr>
          <w:sz w:val="22"/>
          <w:szCs w:val="22"/>
          <w:u w:val="single"/>
        </w:rPr>
        <w:t>Part Time (</w:t>
      </w:r>
      <w:r w:rsidR="002035C7">
        <w:rPr>
          <w:sz w:val="22"/>
          <w:szCs w:val="22"/>
          <w:u w:val="single"/>
        </w:rPr>
        <w:t>8</w:t>
      </w:r>
      <w:r>
        <w:rPr>
          <w:sz w:val="22"/>
          <w:szCs w:val="22"/>
          <w:u w:val="single"/>
        </w:rPr>
        <w:t>:</w:t>
      </w:r>
      <w:r w:rsidR="002035C7">
        <w:rPr>
          <w:sz w:val="22"/>
          <w:szCs w:val="22"/>
          <w:u w:val="single"/>
        </w:rPr>
        <w:t>5</w:t>
      </w:r>
      <w:r>
        <w:rPr>
          <w:sz w:val="22"/>
          <w:szCs w:val="22"/>
          <w:u w:val="single"/>
        </w:rPr>
        <w:t>0 AM - 1</w:t>
      </w:r>
      <w:r w:rsidR="002035C7">
        <w:rPr>
          <w:sz w:val="22"/>
          <w:szCs w:val="22"/>
          <w:u w:val="single"/>
        </w:rPr>
        <w:t>2</w:t>
      </w:r>
      <w:r>
        <w:rPr>
          <w:sz w:val="22"/>
          <w:szCs w:val="22"/>
          <w:u w:val="single"/>
        </w:rPr>
        <w:t>:</w:t>
      </w:r>
      <w:r w:rsidR="002035C7">
        <w:rPr>
          <w:sz w:val="22"/>
          <w:szCs w:val="22"/>
          <w:u w:val="single"/>
        </w:rPr>
        <w:t>5</w:t>
      </w:r>
      <w:r>
        <w:rPr>
          <w:sz w:val="22"/>
          <w:szCs w:val="22"/>
          <w:u w:val="single"/>
        </w:rPr>
        <w:t>0 PM)</w:t>
      </w:r>
      <w:r>
        <w:rPr>
          <w:sz w:val="22"/>
          <w:szCs w:val="22"/>
        </w:rPr>
        <w:tab/>
      </w:r>
      <w:r w:rsidR="008A70D2">
        <w:rPr>
          <w:sz w:val="22"/>
          <w:szCs w:val="22"/>
          <w:u w:val="single"/>
        </w:rPr>
        <w:t>Full Time (7:00 AM - 5</w:t>
      </w:r>
      <w:r>
        <w:rPr>
          <w:sz w:val="22"/>
          <w:szCs w:val="22"/>
          <w:u w:val="single"/>
        </w:rPr>
        <w:t>:</w:t>
      </w:r>
      <w:r w:rsidR="00EC6E3A">
        <w:rPr>
          <w:sz w:val="22"/>
          <w:szCs w:val="22"/>
          <w:u w:val="single"/>
        </w:rPr>
        <w:t>3</w:t>
      </w:r>
      <w:r>
        <w:rPr>
          <w:sz w:val="22"/>
          <w:szCs w:val="22"/>
          <w:u w:val="single"/>
        </w:rPr>
        <w:t>0 PM)</w:t>
      </w:r>
    </w:p>
    <w:p w14:paraId="316CA0A8" w14:textId="0CA9FE2A" w:rsidR="003D5464" w:rsidRDefault="008A70D2">
      <w:pPr>
        <w:spacing w:line="240" w:lineRule="atLeast"/>
        <w:rPr>
          <w:sz w:val="22"/>
          <w:szCs w:val="22"/>
        </w:rPr>
      </w:pPr>
      <w:r>
        <w:rPr>
          <w:sz w:val="22"/>
          <w:szCs w:val="22"/>
        </w:rPr>
        <w:t>2 days per week - $</w:t>
      </w:r>
      <w:r w:rsidR="00AD2A06">
        <w:rPr>
          <w:sz w:val="22"/>
          <w:szCs w:val="22"/>
        </w:rPr>
        <w:t>200</w:t>
      </w:r>
      <w:r w:rsidR="003D5464">
        <w:rPr>
          <w:sz w:val="22"/>
          <w:szCs w:val="22"/>
        </w:rPr>
        <w:t>.00</w:t>
      </w:r>
      <w:r w:rsidR="00BE468D">
        <w:rPr>
          <w:sz w:val="22"/>
          <w:szCs w:val="22"/>
        </w:rPr>
        <w:t xml:space="preserve"> </w:t>
      </w:r>
      <w:r>
        <w:rPr>
          <w:sz w:val="22"/>
          <w:szCs w:val="22"/>
        </w:rPr>
        <w:t>per month</w:t>
      </w:r>
      <w:r>
        <w:rPr>
          <w:sz w:val="22"/>
          <w:szCs w:val="22"/>
        </w:rPr>
        <w:tab/>
        <w:t>2 days per week - $</w:t>
      </w:r>
      <w:r w:rsidR="00AD2A06">
        <w:rPr>
          <w:sz w:val="22"/>
          <w:szCs w:val="22"/>
        </w:rPr>
        <w:t>300</w:t>
      </w:r>
      <w:r w:rsidR="003D5464">
        <w:rPr>
          <w:sz w:val="22"/>
          <w:szCs w:val="22"/>
        </w:rPr>
        <w:t>.00 per month</w:t>
      </w:r>
      <w:r w:rsidR="003D5464">
        <w:rPr>
          <w:sz w:val="22"/>
          <w:szCs w:val="22"/>
        </w:rPr>
        <w:tab/>
      </w:r>
      <w:r w:rsidR="003D5464">
        <w:rPr>
          <w:sz w:val="22"/>
          <w:szCs w:val="22"/>
        </w:rPr>
        <w:tab/>
      </w:r>
    </w:p>
    <w:p w14:paraId="2F5C2A51" w14:textId="20D28528" w:rsidR="003D5464" w:rsidRDefault="00596E90">
      <w:pPr>
        <w:spacing w:line="240" w:lineRule="atLeast"/>
        <w:rPr>
          <w:sz w:val="22"/>
          <w:szCs w:val="22"/>
        </w:rPr>
      </w:pPr>
      <w:r>
        <w:rPr>
          <w:sz w:val="22"/>
          <w:szCs w:val="22"/>
        </w:rPr>
        <w:t>3 da</w:t>
      </w:r>
      <w:r w:rsidR="008A70D2">
        <w:rPr>
          <w:sz w:val="22"/>
          <w:szCs w:val="22"/>
        </w:rPr>
        <w:t>ys per week - $</w:t>
      </w:r>
      <w:r w:rsidR="00AD2A06">
        <w:rPr>
          <w:sz w:val="22"/>
          <w:szCs w:val="22"/>
        </w:rPr>
        <w:t>300</w:t>
      </w:r>
      <w:r w:rsidR="003D5464">
        <w:rPr>
          <w:sz w:val="22"/>
          <w:szCs w:val="22"/>
        </w:rPr>
        <w:t>.00 per month</w:t>
      </w:r>
      <w:r w:rsidR="003D5464">
        <w:rPr>
          <w:sz w:val="22"/>
          <w:szCs w:val="22"/>
        </w:rPr>
        <w:tab/>
        <w:t>3 days per week - $</w:t>
      </w:r>
      <w:r w:rsidR="00AD2A06">
        <w:rPr>
          <w:sz w:val="22"/>
          <w:szCs w:val="22"/>
        </w:rPr>
        <w:t>400</w:t>
      </w:r>
      <w:r w:rsidR="003D5464">
        <w:rPr>
          <w:sz w:val="22"/>
          <w:szCs w:val="22"/>
        </w:rPr>
        <w:t>.00 per month</w:t>
      </w:r>
    </w:p>
    <w:p w14:paraId="7DD044BB" w14:textId="09A7366F" w:rsidR="003D5464" w:rsidRDefault="003D5464">
      <w:pPr>
        <w:spacing w:line="240" w:lineRule="atLeast"/>
        <w:rPr>
          <w:b/>
          <w:bCs/>
          <w:sz w:val="22"/>
          <w:szCs w:val="22"/>
        </w:rPr>
      </w:pPr>
      <w:r>
        <w:rPr>
          <w:sz w:val="22"/>
          <w:szCs w:val="22"/>
        </w:rPr>
        <w:t>5 days per week - $</w:t>
      </w:r>
      <w:r w:rsidR="00E26248">
        <w:rPr>
          <w:sz w:val="22"/>
          <w:szCs w:val="22"/>
        </w:rPr>
        <w:t>4</w:t>
      </w:r>
      <w:r w:rsidR="00AD2A06">
        <w:rPr>
          <w:sz w:val="22"/>
          <w:szCs w:val="22"/>
        </w:rPr>
        <w:t>25</w:t>
      </w:r>
      <w:r>
        <w:rPr>
          <w:sz w:val="22"/>
          <w:szCs w:val="22"/>
        </w:rPr>
        <w:t>.00 per month</w:t>
      </w:r>
      <w:r>
        <w:rPr>
          <w:sz w:val="22"/>
          <w:szCs w:val="22"/>
        </w:rPr>
        <w:tab/>
        <w:t>5 days per week - $</w:t>
      </w:r>
      <w:r w:rsidR="00E26248">
        <w:rPr>
          <w:sz w:val="22"/>
          <w:szCs w:val="22"/>
        </w:rPr>
        <w:t>60</w:t>
      </w:r>
      <w:r w:rsidR="00BE468D">
        <w:rPr>
          <w:sz w:val="22"/>
          <w:szCs w:val="22"/>
        </w:rPr>
        <w:t>0</w:t>
      </w:r>
      <w:r>
        <w:rPr>
          <w:sz w:val="22"/>
          <w:szCs w:val="22"/>
        </w:rPr>
        <w:t>.00 per month</w:t>
      </w:r>
    </w:p>
    <w:p w14:paraId="39E9BBEF" w14:textId="77777777" w:rsidR="005572A4" w:rsidRDefault="005572A4">
      <w:pPr>
        <w:spacing w:line="240" w:lineRule="atLeast"/>
        <w:rPr>
          <w:b/>
          <w:bCs/>
          <w:sz w:val="22"/>
          <w:szCs w:val="22"/>
        </w:rPr>
      </w:pPr>
    </w:p>
    <w:p w14:paraId="56DB9F5B" w14:textId="77777777" w:rsidR="003D5464" w:rsidRDefault="003D5464">
      <w:pPr>
        <w:spacing w:line="240" w:lineRule="atLeast"/>
        <w:rPr>
          <w:sz w:val="22"/>
          <w:szCs w:val="22"/>
        </w:rPr>
      </w:pPr>
      <w:r>
        <w:rPr>
          <w:b/>
          <w:bCs/>
          <w:sz w:val="22"/>
          <w:szCs w:val="22"/>
        </w:rPr>
        <w:t>Four Year Olds (</w:t>
      </w:r>
      <w:r>
        <w:rPr>
          <w:b/>
          <w:sz w:val="22"/>
          <w:szCs w:val="22"/>
        </w:rPr>
        <w:t>VPK)</w:t>
      </w:r>
    </w:p>
    <w:p w14:paraId="427D569A" w14:textId="77777777" w:rsidR="00EC6E3A" w:rsidRDefault="003D5464">
      <w:pPr>
        <w:spacing w:line="240" w:lineRule="atLeast"/>
        <w:rPr>
          <w:sz w:val="22"/>
          <w:szCs w:val="22"/>
        </w:rPr>
      </w:pPr>
      <w:r>
        <w:rPr>
          <w:sz w:val="22"/>
          <w:szCs w:val="22"/>
        </w:rPr>
        <w:t>Voluntary Pre-Kind</w:t>
      </w:r>
      <w:r w:rsidR="00596E90">
        <w:rPr>
          <w:sz w:val="22"/>
          <w:szCs w:val="22"/>
        </w:rPr>
        <w:t>ergarten is free of charge from</w:t>
      </w:r>
      <w:r w:rsidR="008847A3">
        <w:rPr>
          <w:sz w:val="22"/>
          <w:szCs w:val="22"/>
        </w:rPr>
        <w:t xml:space="preserve"> 9:00AM – 12:00PM</w:t>
      </w:r>
      <w:r w:rsidR="00596E90">
        <w:rPr>
          <w:sz w:val="22"/>
          <w:szCs w:val="22"/>
        </w:rPr>
        <w:t xml:space="preserve"> </w:t>
      </w:r>
      <w:r>
        <w:rPr>
          <w:sz w:val="22"/>
          <w:szCs w:val="22"/>
        </w:rPr>
        <w:t xml:space="preserve">Monday-Friday. </w:t>
      </w:r>
    </w:p>
    <w:p w14:paraId="5D70250A" w14:textId="3D63FFE9" w:rsidR="003D5464" w:rsidRPr="00EC6E3A" w:rsidRDefault="003D5464">
      <w:pPr>
        <w:spacing w:line="240" w:lineRule="atLeast"/>
        <w:rPr>
          <w:sz w:val="22"/>
          <w:szCs w:val="22"/>
        </w:rPr>
      </w:pPr>
      <w:r>
        <w:rPr>
          <w:sz w:val="22"/>
          <w:szCs w:val="22"/>
        </w:rPr>
        <w:t xml:space="preserve"> For $1</w:t>
      </w:r>
      <w:r w:rsidR="00E26248">
        <w:rPr>
          <w:sz w:val="22"/>
          <w:szCs w:val="22"/>
        </w:rPr>
        <w:t>25</w:t>
      </w:r>
      <w:r>
        <w:rPr>
          <w:sz w:val="22"/>
          <w:szCs w:val="22"/>
        </w:rPr>
        <w:t xml:space="preserve">.00 per month, students can stay </w:t>
      </w:r>
      <w:r w:rsidR="008847A3">
        <w:rPr>
          <w:sz w:val="22"/>
          <w:szCs w:val="22"/>
        </w:rPr>
        <w:t>an extra hour for “Lunch Bunch</w:t>
      </w:r>
      <w:r w:rsidR="00BE468D">
        <w:rPr>
          <w:sz w:val="22"/>
          <w:szCs w:val="22"/>
        </w:rPr>
        <w:t>.</w:t>
      </w:r>
      <w:r w:rsidR="008847A3">
        <w:rPr>
          <w:sz w:val="22"/>
          <w:szCs w:val="22"/>
        </w:rPr>
        <w:t xml:space="preserve">” </w:t>
      </w:r>
      <w:r>
        <w:rPr>
          <w:sz w:val="22"/>
          <w:szCs w:val="22"/>
        </w:rPr>
        <w:t>During this time, students will eat lunch and participate in</w:t>
      </w:r>
      <w:r w:rsidR="00596E90">
        <w:rPr>
          <w:sz w:val="22"/>
          <w:szCs w:val="22"/>
        </w:rPr>
        <w:t xml:space="preserve"> our enrichment classes.  For $4</w:t>
      </w:r>
      <w:r w:rsidR="00AD2A06">
        <w:rPr>
          <w:sz w:val="22"/>
          <w:szCs w:val="22"/>
        </w:rPr>
        <w:t>50</w:t>
      </w:r>
      <w:r>
        <w:rPr>
          <w:sz w:val="22"/>
          <w:szCs w:val="22"/>
        </w:rPr>
        <w:t>.00 per month, students can atte</w:t>
      </w:r>
      <w:r w:rsidR="008A70D2">
        <w:rPr>
          <w:sz w:val="22"/>
          <w:szCs w:val="22"/>
        </w:rPr>
        <w:t>nd full time - from 7:00 am to 5</w:t>
      </w:r>
      <w:r>
        <w:rPr>
          <w:sz w:val="22"/>
          <w:szCs w:val="22"/>
        </w:rPr>
        <w:t>:</w:t>
      </w:r>
      <w:r w:rsidR="009242C1">
        <w:rPr>
          <w:sz w:val="22"/>
          <w:szCs w:val="22"/>
        </w:rPr>
        <w:t>3</w:t>
      </w:r>
      <w:r>
        <w:rPr>
          <w:sz w:val="22"/>
          <w:szCs w:val="22"/>
        </w:rPr>
        <w:t>0 pm, during VPK days.</w:t>
      </w:r>
      <w:r w:rsidR="00BE468D">
        <w:rPr>
          <w:sz w:val="22"/>
          <w:szCs w:val="22"/>
        </w:rPr>
        <w:t xml:space="preserve"> For an additional fee they can stay during school holidays and breaks.</w:t>
      </w:r>
    </w:p>
    <w:p w14:paraId="3249DB55" w14:textId="77777777" w:rsidR="003D5464" w:rsidRDefault="003D5464">
      <w:pPr>
        <w:spacing w:line="240" w:lineRule="atLeast"/>
        <w:rPr>
          <w:sz w:val="22"/>
          <w:szCs w:val="22"/>
          <w:u w:val="single"/>
        </w:rPr>
      </w:pPr>
    </w:p>
    <w:p w14:paraId="56701888" w14:textId="77777777" w:rsidR="003D5464" w:rsidRDefault="003D5464">
      <w:pPr>
        <w:spacing w:line="240" w:lineRule="atLeast"/>
        <w:rPr>
          <w:sz w:val="22"/>
          <w:szCs w:val="22"/>
        </w:rPr>
      </w:pPr>
      <w:r>
        <w:rPr>
          <w:sz w:val="22"/>
          <w:szCs w:val="22"/>
          <w:u w:val="single"/>
        </w:rPr>
        <w:t>Part Time (9:00 AM - 12:00 PM)</w:t>
      </w:r>
      <w:r>
        <w:rPr>
          <w:sz w:val="22"/>
          <w:szCs w:val="22"/>
        </w:rPr>
        <w:tab/>
      </w:r>
      <w:r>
        <w:rPr>
          <w:sz w:val="22"/>
          <w:szCs w:val="22"/>
        </w:rPr>
        <w:tab/>
      </w:r>
      <w:r>
        <w:rPr>
          <w:sz w:val="22"/>
          <w:szCs w:val="22"/>
        </w:rPr>
        <w:tab/>
      </w:r>
      <w:r w:rsidR="008A70D2">
        <w:rPr>
          <w:sz w:val="22"/>
          <w:szCs w:val="22"/>
          <w:u w:val="single"/>
        </w:rPr>
        <w:t>Full Time (7:00 AM – 5</w:t>
      </w:r>
      <w:r>
        <w:rPr>
          <w:sz w:val="22"/>
          <w:szCs w:val="22"/>
          <w:u w:val="single"/>
        </w:rPr>
        <w:t>:</w:t>
      </w:r>
      <w:r w:rsidR="00EC6E3A">
        <w:rPr>
          <w:sz w:val="22"/>
          <w:szCs w:val="22"/>
          <w:u w:val="single"/>
        </w:rPr>
        <w:t>3</w:t>
      </w:r>
      <w:r>
        <w:rPr>
          <w:sz w:val="22"/>
          <w:szCs w:val="22"/>
          <w:u w:val="single"/>
        </w:rPr>
        <w:t>0 PM)</w:t>
      </w:r>
      <w:r>
        <w:rPr>
          <w:sz w:val="22"/>
          <w:szCs w:val="22"/>
        </w:rPr>
        <w:tab/>
      </w:r>
    </w:p>
    <w:p w14:paraId="2569EC47" w14:textId="0070C104" w:rsidR="003D5464" w:rsidRDefault="003577D8">
      <w:pPr>
        <w:spacing w:line="240" w:lineRule="atLeast"/>
        <w:rPr>
          <w:bCs/>
          <w:sz w:val="22"/>
          <w:szCs w:val="22"/>
        </w:rPr>
      </w:pPr>
      <w:r>
        <w:rPr>
          <w:sz w:val="22"/>
          <w:szCs w:val="22"/>
        </w:rPr>
        <w:t>Monday – Friday --</w:t>
      </w:r>
      <w:r w:rsidR="003D5464">
        <w:rPr>
          <w:sz w:val="22"/>
          <w:szCs w:val="22"/>
        </w:rPr>
        <w:t xml:space="preserve"> no cost (Voluntary Pre-K)</w:t>
      </w:r>
      <w:r w:rsidR="003D5464">
        <w:rPr>
          <w:sz w:val="22"/>
          <w:szCs w:val="22"/>
        </w:rPr>
        <w:tab/>
        <w:t xml:space="preserve">  </w:t>
      </w:r>
      <w:r w:rsidR="00596E90">
        <w:rPr>
          <w:sz w:val="22"/>
          <w:szCs w:val="22"/>
        </w:rPr>
        <w:t xml:space="preserve">           Monday – Friday -- $4</w:t>
      </w:r>
      <w:r w:rsidR="00AD2A06">
        <w:rPr>
          <w:sz w:val="22"/>
          <w:szCs w:val="22"/>
        </w:rPr>
        <w:t>5</w:t>
      </w:r>
      <w:r w:rsidR="00596E90">
        <w:rPr>
          <w:sz w:val="22"/>
          <w:szCs w:val="22"/>
        </w:rPr>
        <w:t>0</w:t>
      </w:r>
      <w:r w:rsidR="003D5464">
        <w:rPr>
          <w:sz w:val="22"/>
          <w:szCs w:val="22"/>
        </w:rPr>
        <w:t>.00 per mo.</w:t>
      </w:r>
    </w:p>
    <w:p w14:paraId="6B9A3595" w14:textId="4B9C9A92" w:rsidR="00BE468D" w:rsidRDefault="00596E90">
      <w:pPr>
        <w:spacing w:line="240" w:lineRule="atLeast"/>
        <w:rPr>
          <w:bCs/>
          <w:sz w:val="22"/>
          <w:szCs w:val="22"/>
        </w:rPr>
      </w:pPr>
      <w:r>
        <w:rPr>
          <w:bCs/>
          <w:sz w:val="22"/>
          <w:szCs w:val="22"/>
        </w:rPr>
        <w:t>*Lunch Bunch -- $1</w:t>
      </w:r>
      <w:r w:rsidR="00AD2A06">
        <w:rPr>
          <w:bCs/>
          <w:sz w:val="22"/>
          <w:szCs w:val="22"/>
        </w:rPr>
        <w:t>25</w:t>
      </w:r>
      <w:r>
        <w:rPr>
          <w:bCs/>
          <w:sz w:val="22"/>
          <w:szCs w:val="22"/>
        </w:rPr>
        <w:t>.oo per mo. (</w:t>
      </w:r>
      <w:r w:rsidRPr="00596E90">
        <w:rPr>
          <w:bCs/>
          <w:i/>
          <w:sz w:val="22"/>
          <w:szCs w:val="22"/>
        </w:rPr>
        <w:t>optional</w:t>
      </w:r>
      <w:r>
        <w:rPr>
          <w:bCs/>
          <w:sz w:val="22"/>
          <w:szCs w:val="22"/>
        </w:rPr>
        <w:t xml:space="preserve">) </w:t>
      </w:r>
      <w:r>
        <w:rPr>
          <w:bCs/>
          <w:sz w:val="22"/>
          <w:szCs w:val="22"/>
        </w:rPr>
        <w:tab/>
      </w:r>
      <w:r>
        <w:rPr>
          <w:bCs/>
          <w:sz w:val="22"/>
          <w:szCs w:val="22"/>
        </w:rPr>
        <w:tab/>
        <w:t>*Covers all except VPK</w:t>
      </w:r>
      <w:r>
        <w:rPr>
          <w:bCs/>
          <w:sz w:val="22"/>
          <w:szCs w:val="22"/>
        </w:rPr>
        <w:tab/>
      </w:r>
      <w:r>
        <w:rPr>
          <w:bCs/>
          <w:sz w:val="22"/>
          <w:szCs w:val="22"/>
        </w:rPr>
        <w:tab/>
      </w:r>
      <w:r>
        <w:rPr>
          <w:bCs/>
          <w:sz w:val="22"/>
          <w:szCs w:val="22"/>
        </w:rPr>
        <w:tab/>
      </w:r>
    </w:p>
    <w:p w14:paraId="16069483" w14:textId="77777777" w:rsidR="00BE468D" w:rsidRDefault="00BE468D">
      <w:pPr>
        <w:spacing w:line="240" w:lineRule="atLeast"/>
        <w:rPr>
          <w:bCs/>
          <w:sz w:val="22"/>
          <w:szCs w:val="22"/>
        </w:rPr>
      </w:pPr>
      <w:r>
        <w:rPr>
          <w:bCs/>
          <w:sz w:val="22"/>
          <w:szCs w:val="22"/>
        </w:rPr>
        <w:t xml:space="preserve">12:00PM – 1:00PM                         </w:t>
      </w:r>
      <w:r w:rsidR="00596E90">
        <w:rPr>
          <w:bCs/>
          <w:sz w:val="22"/>
          <w:szCs w:val="22"/>
        </w:rPr>
        <w:tab/>
      </w:r>
      <w:r w:rsidR="00596E90">
        <w:rPr>
          <w:bCs/>
          <w:sz w:val="22"/>
          <w:szCs w:val="22"/>
        </w:rPr>
        <w:tab/>
      </w:r>
      <w:r w:rsidR="00596E90">
        <w:rPr>
          <w:bCs/>
          <w:sz w:val="22"/>
          <w:szCs w:val="22"/>
        </w:rPr>
        <w:tab/>
      </w:r>
      <w:r>
        <w:rPr>
          <w:bCs/>
          <w:i/>
          <w:sz w:val="22"/>
          <w:szCs w:val="22"/>
        </w:rPr>
        <w:t>(includes Lunch Bunch &amp; snack)</w:t>
      </w:r>
    </w:p>
    <w:p w14:paraId="157C10FA" w14:textId="77777777" w:rsidR="003D5464" w:rsidRDefault="003D5464" w:rsidP="00BE468D">
      <w:pPr>
        <w:spacing w:line="240" w:lineRule="atLeast"/>
        <w:rPr>
          <w:b/>
          <w:bCs/>
          <w:sz w:val="22"/>
          <w:szCs w:val="22"/>
          <w:u w:val="single"/>
        </w:rPr>
      </w:pPr>
      <w:r>
        <w:rPr>
          <w:bCs/>
          <w:sz w:val="22"/>
          <w:szCs w:val="22"/>
        </w:rPr>
        <w:tab/>
      </w:r>
    </w:p>
    <w:p w14:paraId="53A400D0" w14:textId="77777777" w:rsidR="003D5464" w:rsidRDefault="003D5464">
      <w:pPr>
        <w:spacing w:line="240" w:lineRule="atLeast"/>
        <w:rPr>
          <w:b/>
          <w:bCs/>
          <w:sz w:val="22"/>
          <w:szCs w:val="22"/>
          <w:u w:val="single"/>
        </w:rPr>
      </w:pPr>
    </w:p>
    <w:p w14:paraId="55C01C07" w14:textId="77777777" w:rsidR="003D5464" w:rsidRDefault="003D5464">
      <w:pPr>
        <w:spacing w:line="240" w:lineRule="atLeast"/>
        <w:rPr>
          <w:bCs/>
          <w:sz w:val="22"/>
          <w:szCs w:val="22"/>
        </w:rPr>
      </w:pPr>
      <w:r>
        <w:rPr>
          <w:bCs/>
          <w:sz w:val="22"/>
          <w:szCs w:val="22"/>
          <w:u w:val="single"/>
        </w:rPr>
        <w:t xml:space="preserve">Non-VPK Pre-K </w:t>
      </w:r>
      <w:r>
        <w:rPr>
          <w:bCs/>
          <w:sz w:val="22"/>
          <w:szCs w:val="22"/>
        </w:rPr>
        <w:t xml:space="preserve">(if not covered by VPK funds </w:t>
      </w:r>
      <w:r w:rsidR="00E95085">
        <w:rPr>
          <w:bCs/>
          <w:sz w:val="22"/>
          <w:szCs w:val="22"/>
        </w:rPr>
        <w:t>for 3 hours a day)</w:t>
      </w:r>
    </w:p>
    <w:p w14:paraId="46002B09" w14:textId="77777777" w:rsidR="003D5464" w:rsidRDefault="00E95085">
      <w:pPr>
        <w:spacing w:line="240" w:lineRule="atLeast"/>
        <w:rPr>
          <w:bCs/>
          <w:sz w:val="22"/>
          <w:szCs w:val="22"/>
        </w:rPr>
      </w:pPr>
      <w:r>
        <w:rPr>
          <w:bCs/>
          <w:sz w:val="22"/>
          <w:szCs w:val="22"/>
        </w:rPr>
        <w:t>VPK Hours Only</w:t>
      </w:r>
      <w:r w:rsidR="00BE4825">
        <w:rPr>
          <w:bCs/>
          <w:sz w:val="22"/>
          <w:szCs w:val="22"/>
        </w:rPr>
        <w:t xml:space="preserve">: </w:t>
      </w:r>
      <w:r w:rsidR="0093692F">
        <w:rPr>
          <w:bCs/>
          <w:sz w:val="22"/>
          <w:szCs w:val="22"/>
        </w:rPr>
        <w:t>Monday – Friday - $3</w:t>
      </w:r>
      <w:r w:rsidR="004E7DE1">
        <w:rPr>
          <w:bCs/>
          <w:sz w:val="22"/>
          <w:szCs w:val="22"/>
        </w:rPr>
        <w:t>50</w:t>
      </w:r>
      <w:r w:rsidR="003D5464">
        <w:rPr>
          <w:bCs/>
          <w:sz w:val="22"/>
          <w:szCs w:val="22"/>
        </w:rPr>
        <w:t>.00 per mo.</w:t>
      </w:r>
    </w:p>
    <w:p w14:paraId="0F7FC0BA" w14:textId="00400AE5" w:rsidR="003D5464" w:rsidRDefault="00E95085">
      <w:pPr>
        <w:spacing w:line="240" w:lineRule="atLeast"/>
        <w:rPr>
          <w:bCs/>
          <w:sz w:val="22"/>
          <w:szCs w:val="22"/>
        </w:rPr>
      </w:pPr>
      <w:r>
        <w:rPr>
          <w:bCs/>
          <w:sz w:val="22"/>
          <w:szCs w:val="22"/>
        </w:rPr>
        <w:t>VPK Hours and Lunch Bunch</w:t>
      </w:r>
      <w:r w:rsidR="00BE4825">
        <w:rPr>
          <w:bCs/>
          <w:sz w:val="22"/>
          <w:szCs w:val="22"/>
        </w:rPr>
        <w:t xml:space="preserve">: </w:t>
      </w:r>
      <w:r w:rsidR="003D5464">
        <w:rPr>
          <w:bCs/>
          <w:sz w:val="22"/>
          <w:szCs w:val="22"/>
        </w:rPr>
        <w:t xml:space="preserve">Monday – Friday </w:t>
      </w:r>
      <w:r w:rsidR="0093692F">
        <w:rPr>
          <w:bCs/>
          <w:sz w:val="22"/>
          <w:szCs w:val="22"/>
        </w:rPr>
        <w:t>- $4</w:t>
      </w:r>
      <w:r w:rsidR="00AD2A06">
        <w:rPr>
          <w:bCs/>
          <w:sz w:val="22"/>
          <w:szCs w:val="22"/>
        </w:rPr>
        <w:t>7</w:t>
      </w:r>
      <w:r w:rsidR="003D5464">
        <w:rPr>
          <w:bCs/>
          <w:sz w:val="22"/>
          <w:szCs w:val="22"/>
        </w:rPr>
        <w:t>0.00 per mo.</w:t>
      </w:r>
    </w:p>
    <w:p w14:paraId="33116BD9" w14:textId="64674547" w:rsidR="003D5464" w:rsidRDefault="008A70D2">
      <w:pPr>
        <w:spacing w:line="240" w:lineRule="atLeast"/>
        <w:rPr>
          <w:b/>
          <w:i/>
          <w:sz w:val="22"/>
          <w:szCs w:val="22"/>
        </w:rPr>
      </w:pPr>
      <w:r>
        <w:rPr>
          <w:bCs/>
          <w:sz w:val="22"/>
          <w:szCs w:val="22"/>
        </w:rPr>
        <w:t>7:00 AM – 5</w:t>
      </w:r>
      <w:r w:rsidR="003D5464">
        <w:rPr>
          <w:bCs/>
          <w:sz w:val="22"/>
          <w:szCs w:val="22"/>
        </w:rPr>
        <w:t>:</w:t>
      </w:r>
      <w:r w:rsidR="00EC6E3A">
        <w:rPr>
          <w:bCs/>
          <w:sz w:val="22"/>
          <w:szCs w:val="22"/>
        </w:rPr>
        <w:t>3</w:t>
      </w:r>
      <w:r w:rsidR="003D5464">
        <w:rPr>
          <w:bCs/>
          <w:sz w:val="22"/>
          <w:szCs w:val="22"/>
        </w:rPr>
        <w:t>0 PM</w:t>
      </w:r>
      <w:r w:rsidR="00BE4825">
        <w:rPr>
          <w:bCs/>
          <w:sz w:val="22"/>
          <w:szCs w:val="22"/>
        </w:rPr>
        <w:t xml:space="preserve">: </w:t>
      </w:r>
      <w:r w:rsidR="004E7DE1">
        <w:rPr>
          <w:bCs/>
          <w:sz w:val="22"/>
          <w:szCs w:val="22"/>
        </w:rPr>
        <w:t>Monday – Friday - $6</w:t>
      </w:r>
      <w:r w:rsidR="00AD2A06">
        <w:rPr>
          <w:bCs/>
          <w:sz w:val="22"/>
          <w:szCs w:val="22"/>
        </w:rPr>
        <w:t>5</w:t>
      </w:r>
      <w:r w:rsidR="004E7DE1">
        <w:rPr>
          <w:bCs/>
          <w:sz w:val="22"/>
          <w:szCs w:val="22"/>
        </w:rPr>
        <w:t xml:space="preserve">0 </w:t>
      </w:r>
      <w:r w:rsidR="003D5464">
        <w:rPr>
          <w:bCs/>
          <w:sz w:val="22"/>
          <w:szCs w:val="22"/>
        </w:rPr>
        <w:t xml:space="preserve">.00 per mo. </w:t>
      </w:r>
    </w:p>
    <w:p w14:paraId="3E633A3A" w14:textId="77777777" w:rsidR="003D5464" w:rsidRDefault="003D5464">
      <w:pPr>
        <w:spacing w:line="240" w:lineRule="atLeast"/>
        <w:rPr>
          <w:b/>
          <w:i/>
          <w:sz w:val="22"/>
          <w:szCs w:val="22"/>
        </w:rPr>
      </w:pPr>
    </w:p>
    <w:p w14:paraId="7FBD871A" w14:textId="77777777" w:rsidR="003D5464" w:rsidRDefault="003D5464">
      <w:pPr>
        <w:spacing w:line="240" w:lineRule="atLeast"/>
        <w:rPr>
          <w:sz w:val="22"/>
          <w:szCs w:val="22"/>
        </w:rPr>
      </w:pPr>
    </w:p>
    <w:p w14:paraId="24F4EDF4" w14:textId="77777777" w:rsidR="003D5464" w:rsidRDefault="003D5464">
      <w:pPr>
        <w:spacing w:line="240" w:lineRule="atLeast"/>
        <w:rPr>
          <w:sz w:val="22"/>
          <w:szCs w:val="22"/>
        </w:rPr>
      </w:pPr>
      <w:r>
        <w:rPr>
          <w:b/>
          <w:bCs/>
          <w:sz w:val="22"/>
          <w:szCs w:val="22"/>
          <w:u w:val="single"/>
        </w:rPr>
        <w:t>EXTENDED CARE</w:t>
      </w:r>
    </w:p>
    <w:p w14:paraId="635966B5" w14:textId="77777777" w:rsidR="003D5464" w:rsidRDefault="003D5464">
      <w:pPr>
        <w:spacing w:line="240" w:lineRule="atLeast"/>
        <w:rPr>
          <w:sz w:val="22"/>
          <w:szCs w:val="22"/>
        </w:rPr>
      </w:pPr>
      <w:r>
        <w:rPr>
          <w:sz w:val="22"/>
          <w:szCs w:val="22"/>
        </w:rPr>
        <w:t>Extended care (snack included) is available to part time students</w:t>
      </w:r>
      <w:r w:rsidR="00BE468D">
        <w:rPr>
          <w:sz w:val="22"/>
          <w:szCs w:val="22"/>
        </w:rPr>
        <w:t xml:space="preserve"> as space is available.  Space is limited</w:t>
      </w:r>
      <w:r>
        <w:rPr>
          <w:sz w:val="22"/>
          <w:szCs w:val="22"/>
        </w:rPr>
        <w:t xml:space="preserve"> and 24 hr. notice is preferred.  Students staying for </w:t>
      </w:r>
      <w:r w:rsidR="009F4D66">
        <w:rPr>
          <w:sz w:val="22"/>
          <w:szCs w:val="22"/>
        </w:rPr>
        <w:t>extended care must bring a</w:t>
      </w:r>
      <w:r>
        <w:rPr>
          <w:sz w:val="22"/>
          <w:szCs w:val="22"/>
        </w:rPr>
        <w:t xml:space="preserve"> towel or small blanket for rest time</w:t>
      </w:r>
      <w:r>
        <w:rPr>
          <w:b/>
          <w:i/>
          <w:sz w:val="22"/>
          <w:szCs w:val="22"/>
        </w:rPr>
        <w:t>.</w:t>
      </w:r>
      <w:r>
        <w:rPr>
          <w:sz w:val="22"/>
          <w:szCs w:val="22"/>
        </w:rPr>
        <w:t xml:space="preserve">  Comfor</w:t>
      </w:r>
      <w:r w:rsidR="00BE468D">
        <w:rPr>
          <w:sz w:val="22"/>
          <w:szCs w:val="22"/>
        </w:rPr>
        <w:t>t items (lovie or pacifier, etc.</w:t>
      </w:r>
      <w:r>
        <w:rPr>
          <w:sz w:val="22"/>
          <w:szCs w:val="22"/>
        </w:rPr>
        <w:t>) are encouraged but not necessary.  Towels/blankets will be sent home once a week to be washed.  Times available are:</w:t>
      </w:r>
    </w:p>
    <w:p w14:paraId="77C60903" w14:textId="7EC5BD10" w:rsidR="003D5464" w:rsidRDefault="003D5464">
      <w:pPr>
        <w:spacing w:line="240" w:lineRule="atLeast"/>
        <w:rPr>
          <w:sz w:val="22"/>
          <w:szCs w:val="22"/>
        </w:rPr>
      </w:pPr>
      <w:r>
        <w:rPr>
          <w:sz w:val="22"/>
          <w:szCs w:val="22"/>
        </w:rPr>
        <w:t>Morning Care - 7:00 AM to 9:00 AM</w:t>
      </w:r>
      <w:r>
        <w:rPr>
          <w:sz w:val="22"/>
          <w:szCs w:val="22"/>
        </w:rPr>
        <w:tab/>
        <w:t>$</w:t>
      </w:r>
      <w:r w:rsidR="00AD2A06">
        <w:rPr>
          <w:sz w:val="22"/>
          <w:szCs w:val="22"/>
        </w:rPr>
        <w:t>7</w:t>
      </w:r>
      <w:r>
        <w:rPr>
          <w:sz w:val="22"/>
          <w:szCs w:val="22"/>
        </w:rPr>
        <w:t>/day</w:t>
      </w:r>
    </w:p>
    <w:p w14:paraId="0354C170" w14:textId="758D585A" w:rsidR="003D5464" w:rsidRDefault="008A70D2">
      <w:pPr>
        <w:spacing w:line="240" w:lineRule="atLeast"/>
        <w:rPr>
          <w:sz w:val="22"/>
          <w:szCs w:val="22"/>
        </w:rPr>
      </w:pPr>
      <w:r>
        <w:rPr>
          <w:sz w:val="22"/>
          <w:szCs w:val="22"/>
        </w:rPr>
        <w:t>Afternoon Care - 1:00 PM to 5:</w:t>
      </w:r>
      <w:r w:rsidR="00EC6E3A">
        <w:rPr>
          <w:sz w:val="22"/>
          <w:szCs w:val="22"/>
        </w:rPr>
        <w:t>3</w:t>
      </w:r>
      <w:r>
        <w:rPr>
          <w:sz w:val="22"/>
          <w:szCs w:val="22"/>
        </w:rPr>
        <w:t>0 PM</w:t>
      </w:r>
      <w:r>
        <w:rPr>
          <w:sz w:val="22"/>
          <w:szCs w:val="22"/>
        </w:rPr>
        <w:tab/>
        <w:t>$</w:t>
      </w:r>
      <w:r w:rsidR="00AD2A06">
        <w:rPr>
          <w:sz w:val="22"/>
          <w:szCs w:val="22"/>
        </w:rPr>
        <w:t>20</w:t>
      </w:r>
      <w:r w:rsidR="003D5464">
        <w:rPr>
          <w:sz w:val="22"/>
          <w:szCs w:val="22"/>
        </w:rPr>
        <w:t>/day</w:t>
      </w:r>
    </w:p>
    <w:p w14:paraId="658D9737" w14:textId="77777777" w:rsidR="00BE468D" w:rsidRPr="00BE468D" w:rsidRDefault="00BE468D">
      <w:pPr>
        <w:spacing w:line="240" w:lineRule="atLeast"/>
        <w:rPr>
          <w:sz w:val="22"/>
          <w:szCs w:val="22"/>
        </w:rPr>
      </w:pPr>
    </w:p>
    <w:p w14:paraId="03EEF54C" w14:textId="77777777" w:rsidR="003D5464" w:rsidRDefault="003D5464">
      <w:pPr>
        <w:spacing w:line="240" w:lineRule="atLeast"/>
        <w:rPr>
          <w:sz w:val="22"/>
          <w:szCs w:val="22"/>
        </w:rPr>
      </w:pPr>
      <w:r>
        <w:rPr>
          <w:b/>
          <w:bCs/>
          <w:sz w:val="22"/>
          <w:szCs w:val="22"/>
          <w:u w:val="single"/>
        </w:rPr>
        <w:t>WITHDRAWALS</w:t>
      </w:r>
      <w:r>
        <w:rPr>
          <w:sz w:val="22"/>
          <w:szCs w:val="22"/>
          <w:u w:val="single"/>
        </w:rPr>
        <w:t xml:space="preserve"> </w:t>
      </w:r>
    </w:p>
    <w:p w14:paraId="014526B3" w14:textId="77777777" w:rsidR="008A0C9B" w:rsidRPr="00BE468D" w:rsidRDefault="003D5464">
      <w:pPr>
        <w:spacing w:line="240" w:lineRule="atLeast"/>
        <w:rPr>
          <w:sz w:val="22"/>
          <w:szCs w:val="22"/>
        </w:rPr>
      </w:pPr>
      <w:r>
        <w:rPr>
          <w:sz w:val="22"/>
          <w:szCs w:val="22"/>
        </w:rPr>
        <w:t xml:space="preserve">If you wish to withdraw your child from preschool, two weeks written notice is required.  </w:t>
      </w:r>
      <w:r w:rsidR="00BE4825">
        <w:rPr>
          <w:sz w:val="22"/>
          <w:szCs w:val="22"/>
        </w:rPr>
        <w:t xml:space="preserve">If you do not give two weeks’ notice, you will be charged 2 weeks tuition. </w:t>
      </w:r>
      <w:r w:rsidRPr="00E95085">
        <w:rPr>
          <w:sz w:val="22"/>
          <w:szCs w:val="22"/>
        </w:rPr>
        <w:t>Also</w:t>
      </w:r>
      <w:r w:rsidR="00E95085" w:rsidRPr="00E95085">
        <w:rPr>
          <w:sz w:val="22"/>
          <w:szCs w:val="22"/>
        </w:rPr>
        <w:t>,</w:t>
      </w:r>
      <w:r w:rsidRPr="00BE4825">
        <w:rPr>
          <w:sz w:val="22"/>
          <w:szCs w:val="22"/>
        </w:rPr>
        <w:t xml:space="preserve"> the</w:t>
      </w:r>
      <w:r>
        <w:rPr>
          <w:sz w:val="22"/>
          <w:szCs w:val="22"/>
        </w:rPr>
        <w:t xml:space="preserve"> Preschool Board </w:t>
      </w:r>
      <w:r w:rsidR="008A0C9B">
        <w:rPr>
          <w:sz w:val="22"/>
          <w:szCs w:val="22"/>
        </w:rPr>
        <w:t xml:space="preserve">and/or the Preschool director, </w:t>
      </w:r>
      <w:r>
        <w:rPr>
          <w:sz w:val="22"/>
          <w:szCs w:val="22"/>
        </w:rPr>
        <w:t>reserves the right to terminate a child's enrollment. Depending on the circumstances, notice may or may not be given to the parents. The tuition deposit and any tuition paid to this point will not be refunded.</w:t>
      </w:r>
    </w:p>
    <w:p w14:paraId="54EA5C72" w14:textId="77777777" w:rsidR="008A70D2" w:rsidRDefault="008A70D2">
      <w:pPr>
        <w:spacing w:line="240" w:lineRule="atLeast"/>
        <w:rPr>
          <w:b/>
          <w:bCs/>
          <w:sz w:val="22"/>
          <w:szCs w:val="22"/>
          <w:u w:val="single"/>
        </w:rPr>
      </w:pPr>
    </w:p>
    <w:p w14:paraId="3DE95CD4" w14:textId="77777777" w:rsidR="008A70D2" w:rsidRDefault="008A70D2">
      <w:pPr>
        <w:spacing w:line="240" w:lineRule="atLeast"/>
        <w:rPr>
          <w:b/>
          <w:bCs/>
          <w:sz w:val="22"/>
          <w:szCs w:val="22"/>
          <w:u w:val="single"/>
        </w:rPr>
      </w:pPr>
    </w:p>
    <w:p w14:paraId="2D820BD3" w14:textId="77777777" w:rsidR="00AD2A06" w:rsidRDefault="00AD2A06">
      <w:pPr>
        <w:spacing w:line="240" w:lineRule="atLeast"/>
        <w:rPr>
          <w:b/>
          <w:bCs/>
          <w:sz w:val="22"/>
          <w:szCs w:val="22"/>
          <w:u w:val="single"/>
        </w:rPr>
      </w:pPr>
    </w:p>
    <w:p w14:paraId="0390AE22" w14:textId="77777777" w:rsidR="00AD2A06" w:rsidRDefault="00AD2A06">
      <w:pPr>
        <w:spacing w:line="240" w:lineRule="atLeast"/>
        <w:rPr>
          <w:b/>
          <w:bCs/>
          <w:sz w:val="22"/>
          <w:szCs w:val="22"/>
          <w:u w:val="single"/>
        </w:rPr>
      </w:pPr>
    </w:p>
    <w:p w14:paraId="059A1F42" w14:textId="77777777" w:rsidR="00AD2A06" w:rsidRDefault="00AD2A06">
      <w:pPr>
        <w:spacing w:line="240" w:lineRule="atLeast"/>
        <w:rPr>
          <w:b/>
          <w:bCs/>
          <w:sz w:val="22"/>
          <w:szCs w:val="22"/>
          <w:u w:val="single"/>
        </w:rPr>
      </w:pPr>
    </w:p>
    <w:p w14:paraId="1CB964C8" w14:textId="77777777" w:rsidR="00AD2A06" w:rsidRDefault="00AD2A06">
      <w:pPr>
        <w:spacing w:line="240" w:lineRule="atLeast"/>
        <w:rPr>
          <w:b/>
          <w:bCs/>
          <w:sz w:val="22"/>
          <w:szCs w:val="22"/>
          <w:u w:val="single"/>
        </w:rPr>
      </w:pPr>
    </w:p>
    <w:p w14:paraId="583BA17D" w14:textId="77777777" w:rsidR="00AD2A06" w:rsidRDefault="00AD2A06">
      <w:pPr>
        <w:spacing w:line="240" w:lineRule="atLeast"/>
        <w:rPr>
          <w:b/>
          <w:bCs/>
          <w:sz w:val="22"/>
          <w:szCs w:val="22"/>
          <w:u w:val="single"/>
        </w:rPr>
      </w:pPr>
    </w:p>
    <w:p w14:paraId="3C9B0709" w14:textId="0F5C0515" w:rsidR="003D5464" w:rsidRDefault="003D5464">
      <w:pPr>
        <w:spacing w:line="240" w:lineRule="atLeast"/>
        <w:rPr>
          <w:b/>
          <w:bCs/>
          <w:sz w:val="22"/>
          <w:szCs w:val="22"/>
          <w:u w:val="single"/>
        </w:rPr>
      </w:pPr>
      <w:r>
        <w:rPr>
          <w:b/>
          <w:bCs/>
          <w:sz w:val="22"/>
          <w:szCs w:val="22"/>
          <w:u w:val="single"/>
        </w:rPr>
        <w:lastRenderedPageBreak/>
        <w:t>ARRIVAL</w:t>
      </w:r>
    </w:p>
    <w:p w14:paraId="2269ABD4" w14:textId="77777777" w:rsidR="003D5464" w:rsidRDefault="003D5464">
      <w:pPr>
        <w:spacing w:line="240" w:lineRule="atLeast"/>
        <w:rPr>
          <w:sz w:val="22"/>
          <w:szCs w:val="22"/>
        </w:rPr>
      </w:pPr>
      <w:r>
        <w:rPr>
          <w:b/>
          <w:bCs/>
          <w:sz w:val="22"/>
          <w:szCs w:val="22"/>
          <w:u w:val="single"/>
        </w:rPr>
        <w:t>Part Time</w:t>
      </w:r>
    </w:p>
    <w:p w14:paraId="4AF1A966" w14:textId="493CC58C" w:rsidR="003D5464" w:rsidRDefault="003D5464">
      <w:pPr>
        <w:spacing w:line="240" w:lineRule="atLeast"/>
        <w:rPr>
          <w:sz w:val="22"/>
          <w:szCs w:val="22"/>
        </w:rPr>
      </w:pPr>
      <w:r>
        <w:rPr>
          <w:sz w:val="22"/>
          <w:szCs w:val="22"/>
        </w:rPr>
        <w:t xml:space="preserve">Children should arrive </w:t>
      </w:r>
      <w:r w:rsidR="008737EF">
        <w:rPr>
          <w:sz w:val="22"/>
          <w:szCs w:val="22"/>
        </w:rPr>
        <w:t xml:space="preserve">no earlier than </w:t>
      </w:r>
      <w:r w:rsidR="002035C7">
        <w:rPr>
          <w:sz w:val="22"/>
          <w:szCs w:val="22"/>
        </w:rPr>
        <w:t>their slotted time</w:t>
      </w:r>
      <w:r w:rsidR="009242C1">
        <w:rPr>
          <w:sz w:val="22"/>
          <w:szCs w:val="22"/>
        </w:rPr>
        <w:t xml:space="preserve"> for</w:t>
      </w:r>
      <w:r w:rsidR="008737EF">
        <w:rPr>
          <w:sz w:val="22"/>
          <w:szCs w:val="22"/>
        </w:rPr>
        <w:t xml:space="preserve"> class. </w:t>
      </w:r>
      <w:r>
        <w:rPr>
          <w:sz w:val="22"/>
          <w:szCs w:val="22"/>
        </w:rPr>
        <w:t>If</w:t>
      </w:r>
      <w:r w:rsidR="008737EF">
        <w:rPr>
          <w:sz w:val="22"/>
          <w:szCs w:val="22"/>
        </w:rPr>
        <w:t xml:space="preserve"> you arrive earlier</w:t>
      </w:r>
      <w:r>
        <w:rPr>
          <w:sz w:val="22"/>
          <w:szCs w:val="22"/>
        </w:rPr>
        <w:t xml:space="preserve">, wait in the hall with your child until </w:t>
      </w:r>
      <w:r w:rsidR="008737EF">
        <w:rPr>
          <w:sz w:val="22"/>
          <w:szCs w:val="22"/>
        </w:rPr>
        <w:t>the teacher invites you in</w:t>
      </w:r>
      <w:r w:rsidR="009F4D66">
        <w:rPr>
          <w:sz w:val="22"/>
          <w:szCs w:val="22"/>
        </w:rPr>
        <w:t>. Please try to be on time.</w:t>
      </w:r>
      <w:r>
        <w:rPr>
          <w:sz w:val="22"/>
          <w:szCs w:val="22"/>
        </w:rPr>
        <w:t xml:space="preserve">  Late arrivals are very disruptive for the entire class.</w:t>
      </w:r>
    </w:p>
    <w:p w14:paraId="33FC8F8A" w14:textId="77777777" w:rsidR="008737EF" w:rsidRDefault="008737EF">
      <w:pPr>
        <w:spacing w:line="240" w:lineRule="atLeast"/>
        <w:rPr>
          <w:b/>
          <w:bCs/>
          <w:sz w:val="22"/>
          <w:szCs w:val="22"/>
          <w:u w:val="single"/>
        </w:rPr>
      </w:pPr>
    </w:p>
    <w:p w14:paraId="7B1B60AB" w14:textId="77777777" w:rsidR="003D5464" w:rsidRDefault="003D5464">
      <w:pPr>
        <w:spacing w:line="240" w:lineRule="atLeast"/>
        <w:rPr>
          <w:sz w:val="22"/>
          <w:szCs w:val="22"/>
        </w:rPr>
      </w:pPr>
      <w:r>
        <w:rPr>
          <w:b/>
          <w:bCs/>
          <w:sz w:val="22"/>
          <w:szCs w:val="22"/>
          <w:u w:val="single"/>
        </w:rPr>
        <w:t>Full Time</w:t>
      </w:r>
    </w:p>
    <w:p w14:paraId="64588185" w14:textId="77777777" w:rsidR="005572A4" w:rsidRDefault="003D5464">
      <w:pPr>
        <w:spacing w:line="240" w:lineRule="atLeast"/>
        <w:rPr>
          <w:sz w:val="22"/>
          <w:szCs w:val="22"/>
        </w:rPr>
      </w:pPr>
      <w:r>
        <w:rPr>
          <w:sz w:val="22"/>
          <w:szCs w:val="22"/>
        </w:rPr>
        <w:t xml:space="preserve">Children should arrive no earlier than 7:00 AM. If you arrive earlier than 7:00 AM, please wait </w:t>
      </w:r>
      <w:r w:rsidR="008A0C9B">
        <w:rPr>
          <w:sz w:val="22"/>
          <w:szCs w:val="22"/>
        </w:rPr>
        <w:t xml:space="preserve">outside </w:t>
      </w:r>
      <w:r>
        <w:rPr>
          <w:sz w:val="22"/>
          <w:szCs w:val="22"/>
        </w:rPr>
        <w:t xml:space="preserve">with your child until this time. </w:t>
      </w:r>
      <w:r w:rsidR="009242C1">
        <w:rPr>
          <w:sz w:val="22"/>
          <w:szCs w:val="22"/>
        </w:rPr>
        <w:t>S</w:t>
      </w:r>
      <w:r w:rsidR="008A70D2">
        <w:rPr>
          <w:sz w:val="22"/>
          <w:szCs w:val="22"/>
        </w:rPr>
        <w:t>tudents must arrive to</w:t>
      </w:r>
      <w:r>
        <w:rPr>
          <w:sz w:val="22"/>
          <w:szCs w:val="22"/>
        </w:rPr>
        <w:t xml:space="preserve"> </w:t>
      </w:r>
      <w:r w:rsidR="008737EF">
        <w:rPr>
          <w:sz w:val="22"/>
          <w:szCs w:val="22"/>
        </w:rPr>
        <w:t xml:space="preserve">class </w:t>
      </w:r>
      <w:r w:rsidR="008A70D2">
        <w:rPr>
          <w:sz w:val="22"/>
          <w:szCs w:val="22"/>
        </w:rPr>
        <w:t xml:space="preserve">by </w:t>
      </w:r>
      <w:r w:rsidR="008737EF">
        <w:rPr>
          <w:sz w:val="22"/>
          <w:szCs w:val="22"/>
        </w:rPr>
        <w:t>start time.</w:t>
      </w:r>
    </w:p>
    <w:p w14:paraId="326DBFD5" w14:textId="77777777" w:rsidR="008737EF" w:rsidRDefault="008737EF">
      <w:pPr>
        <w:spacing w:line="240" w:lineRule="atLeast"/>
        <w:rPr>
          <w:b/>
          <w:sz w:val="22"/>
          <w:szCs w:val="22"/>
          <w:u w:val="single"/>
        </w:rPr>
      </w:pPr>
    </w:p>
    <w:p w14:paraId="3765132A" w14:textId="77777777" w:rsidR="003D5464" w:rsidRDefault="003D5464">
      <w:pPr>
        <w:spacing w:line="240" w:lineRule="atLeast"/>
        <w:rPr>
          <w:sz w:val="22"/>
          <w:szCs w:val="22"/>
        </w:rPr>
      </w:pPr>
      <w:r>
        <w:rPr>
          <w:b/>
          <w:sz w:val="22"/>
          <w:szCs w:val="22"/>
          <w:u w:val="single"/>
        </w:rPr>
        <w:t>Safety</w:t>
      </w:r>
    </w:p>
    <w:p w14:paraId="3B9D025B" w14:textId="77777777" w:rsidR="003D5464" w:rsidRDefault="003D5464">
      <w:pPr>
        <w:spacing w:line="240" w:lineRule="atLeast"/>
        <w:rPr>
          <w:sz w:val="22"/>
          <w:szCs w:val="22"/>
        </w:rPr>
      </w:pPr>
      <w:r>
        <w:rPr>
          <w:sz w:val="22"/>
          <w:szCs w:val="22"/>
        </w:rPr>
        <w:t xml:space="preserve">Safety is our number one concern.  For this reason, our classroom doors remain locked throughout the day.  If you arrive after class has begun, knock on the door and a teacher or assistant will admit your child to class.  </w:t>
      </w:r>
    </w:p>
    <w:p w14:paraId="11703D92" w14:textId="77777777" w:rsidR="003D5464" w:rsidRDefault="003D5464">
      <w:pPr>
        <w:spacing w:line="240" w:lineRule="atLeast"/>
        <w:rPr>
          <w:sz w:val="22"/>
          <w:szCs w:val="22"/>
        </w:rPr>
      </w:pPr>
      <w:r>
        <w:rPr>
          <w:sz w:val="22"/>
          <w:szCs w:val="22"/>
        </w:rPr>
        <w:t>Children should be dropped off and picked up at their classroom by an adult.  Do not allow your child to walk to class alone. Children must be signed in and out by an authorized adult. After they have been</w:t>
      </w:r>
      <w:r w:rsidR="009242C1">
        <w:rPr>
          <w:sz w:val="22"/>
          <w:szCs w:val="22"/>
        </w:rPr>
        <w:t xml:space="preserve"> admitted to class and</w:t>
      </w:r>
      <w:r>
        <w:rPr>
          <w:sz w:val="22"/>
          <w:szCs w:val="22"/>
        </w:rPr>
        <w:t xml:space="preserve"> signed in, the preschool staff is responsible for them</w:t>
      </w:r>
      <w:r>
        <w:rPr>
          <w:b/>
          <w:bCs/>
          <w:sz w:val="22"/>
          <w:szCs w:val="22"/>
        </w:rPr>
        <w:t xml:space="preserve"> </w:t>
      </w:r>
      <w:r>
        <w:rPr>
          <w:sz w:val="22"/>
          <w:szCs w:val="22"/>
        </w:rPr>
        <w:t>until they are signed</w:t>
      </w:r>
      <w:r>
        <w:rPr>
          <w:b/>
          <w:bCs/>
          <w:sz w:val="22"/>
          <w:szCs w:val="22"/>
        </w:rPr>
        <w:t xml:space="preserve"> </w:t>
      </w:r>
      <w:r>
        <w:rPr>
          <w:sz w:val="22"/>
          <w:szCs w:val="22"/>
        </w:rPr>
        <w:t>out, even if you are visiting or volunteering at the preschool. Therefore, all children must remain with their assigned class until they are signed out.</w:t>
      </w:r>
    </w:p>
    <w:p w14:paraId="19F6BBB8" w14:textId="77777777" w:rsidR="00E95085" w:rsidRDefault="00E95085">
      <w:pPr>
        <w:spacing w:line="240" w:lineRule="atLeast"/>
        <w:rPr>
          <w:b/>
          <w:bCs/>
          <w:sz w:val="22"/>
          <w:szCs w:val="22"/>
          <w:u w:val="single"/>
        </w:rPr>
      </w:pPr>
    </w:p>
    <w:p w14:paraId="298C45BB" w14:textId="77777777" w:rsidR="003D5464" w:rsidRDefault="00E95085">
      <w:pPr>
        <w:spacing w:line="240" w:lineRule="atLeast"/>
        <w:rPr>
          <w:b/>
          <w:bCs/>
          <w:sz w:val="22"/>
          <w:szCs w:val="22"/>
          <w:u w:val="single"/>
        </w:rPr>
      </w:pPr>
      <w:proofErr w:type="gramStart"/>
      <w:r>
        <w:rPr>
          <w:b/>
          <w:bCs/>
          <w:sz w:val="22"/>
          <w:szCs w:val="22"/>
          <w:u w:val="single"/>
        </w:rPr>
        <w:t>Door Bell</w:t>
      </w:r>
      <w:proofErr w:type="gramEnd"/>
    </w:p>
    <w:p w14:paraId="055BE024" w14:textId="4822D229" w:rsidR="00E95085" w:rsidRDefault="00E95085">
      <w:pPr>
        <w:spacing w:line="240" w:lineRule="atLeast"/>
        <w:rPr>
          <w:bCs/>
          <w:sz w:val="22"/>
          <w:szCs w:val="22"/>
        </w:rPr>
      </w:pPr>
      <w:r w:rsidRPr="00E95085">
        <w:rPr>
          <w:bCs/>
          <w:sz w:val="22"/>
          <w:szCs w:val="22"/>
        </w:rPr>
        <w:t xml:space="preserve">The front doors of the preschool will be locked </w:t>
      </w:r>
      <w:r w:rsidR="008737EF">
        <w:rPr>
          <w:bCs/>
          <w:sz w:val="22"/>
          <w:szCs w:val="22"/>
        </w:rPr>
        <w:t>at 9:</w:t>
      </w:r>
      <w:r w:rsidR="0035091A">
        <w:rPr>
          <w:bCs/>
          <w:sz w:val="22"/>
          <w:szCs w:val="22"/>
        </w:rPr>
        <w:t>20</w:t>
      </w:r>
      <w:r w:rsidR="008737EF">
        <w:rPr>
          <w:bCs/>
          <w:sz w:val="22"/>
          <w:szCs w:val="22"/>
        </w:rPr>
        <w:t xml:space="preserve"> AM. </w:t>
      </w:r>
      <w:proofErr w:type="gramStart"/>
      <w:r w:rsidRPr="00E95085">
        <w:rPr>
          <w:bCs/>
          <w:sz w:val="22"/>
          <w:szCs w:val="22"/>
        </w:rPr>
        <w:t>In order to</w:t>
      </w:r>
      <w:proofErr w:type="gramEnd"/>
      <w:r w:rsidRPr="00E95085">
        <w:rPr>
          <w:bCs/>
          <w:sz w:val="22"/>
          <w:szCs w:val="22"/>
        </w:rPr>
        <w:t xml:space="preserve"> access the building</w:t>
      </w:r>
      <w:r w:rsidR="008737EF">
        <w:rPr>
          <w:bCs/>
          <w:sz w:val="22"/>
          <w:szCs w:val="22"/>
        </w:rPr>
        <w:t xml:space="preserve"> when doors are locked</w:t>
      </w:r>
      <w:r w:rsidRPr="00E95085">
        <w:rPr>
          <w:bCs/>
          <w:sz w:val="22"/>
          <w:szCs w:val="22"/>
        </w:rPr>
        <w:t>, you must ring the doorbell and an administrator will come and let you in.</w:t>
      </w:r>
    </w:p>
    <w:p w14:paraId="30B28A50" w14:textId="77777777" w:rsidR="00E95085" w:rsidRPr="00E95085" w:rsidRDefault="00E95085">
      <w:pPr>
        <w:spacing w:line="240" w:lineRule="atLeast"/>
        <w:rPr>
          <w:bCs/>
          <w:sz w:val="22"/>
          <w:szCs w:val="22"/>
        </w:rPr>
      </w:pPr>
    </w:p>
    <w:p w14:paraId="4C70F29B" w14:textId="77777777" w:rsidR="003D5464" w:rsidRDefault="003D5464">
      <w:pPr>
        <w:spacing w:line="240" w:lineRule="atLeast"/>
        <w:rPr>
          <w:sz w:val="22"/>
          <w:szCs w:val="22"/>
        </w:rPr>
      </w:pPr>
      <w:r>
        <w:rPr>
          <w:b/>
          <w:bCs/>
          <w:sz w:val="22"/>
          <w:szCs w:val="22"/>
          <w:u w:val="single"/>
        </w:rPr>
        <w:t>DISMISSAL</w:t>
      </w:r>
    </w:p>
    <w:p w14:paraId="24181275" w14:textId="165C15BB" w:rsidR="00BE4825" w:rsidRDefault="003D5464">
      <w:pPr>
        <w:spacing w:line="240" w:lineRule="atLeast"/>
        <w:rPr>
          <w:sz w:val="22"/>
          <w:szCs w:val="22"/>
        </w:rPr>
      </w:pPr>
      <w:r>
        <w:rPr>
          <w:sz w:val="22"/>
          <w:szCs w:val="22"/>
        </w:rPr>
        <w:t>VPK-onl</w:t>
      </w:r>
      <w:r w:rsidR="0099714B">
        <w:rPr>
          <w:sz w:val="22"/>
          <w:szCs w:val="22"/>
        </w:rPr>
        <w:t xml:space="preserve">y students will be dismissed at </w:t>
      </w:r>
      <w:r w:rsidR="00E95085">
        <w:rPr>
          <w:sz w:val="22"/>
          <w:szCs w:val="22"/>
        </w:rPr>
        <w:t>12:</w:t>
      </w:r>
      <w:r w:rsidR="00EC6E3A">
        <w:rPr>
          <w:sz w:val="22"/>
          <w:szCs w:val="22"/>
        </w:rPr>
        <w:t>00PM</w:t>
      </w:r>
      <w:r w:rsidR="00E95085">
        <w:rPr>
          <w:sz w:val="22"/>
          <w:szCs w:val="22"/>
        </w:rPr>
        <w:t xml:space="preserve">. </w:t>
      </w:r>
      <w:r>
        <w:rPr>
          <w:sz w:val="22"/>
          <w:szCs w:val="22"/>
        </w:rPr>
        <w:t>All other part-time classes and VPK L</w:t>
      </w:r>
      <w:r w:rsidR="0099714B">
        <w:rPr>
          <w:sz w:val="22"/>
          <w:szCs w:val="22"/>
        </w:rPr>
        <w:t>unch Bunch will be dismissed at</w:t>
      </w:r>
      <w:r w:rsidR="00E95085">
        <w:rPr>
          <w:sz w:val="22"/>
          <w:szCs w:val="22"/>
        </w:rPr>
        <w:t xml:space="preserve"> </w:t>
      </w:r>
      <w:r w:rsidR="002035C7">
        <w:rPr>
          <w:sz w:val="22"/>
          <w:szCs w:val="22"/>
        </w:rPr>
        <w:t>their slotted time</w:t>
      </w:r>
      <w:r>
        <w:rPr>
          <w:sz w:val="22"/>
          <w:szCs w:val="22"/>
        </w:rPr>
        <w:t xml:space="preserve">.  </w:t>
      </w:r>
      <w:r w:rsidR="008A70D2">
        <w:rPr>
          <w:sz w:val="22"/>
          <w:szCs w:val="22"/>
        </w:rPr>
        <w:t>The school closes at 5</w:t>
      </w:r>
      <w:r w:rsidR="008C5B48">
        <w:rPr>
          <w:sz w:val="22"/>
          <w:szCs w:val="22"/>
        </w:rPr>
        <w:t>:</w:t>
      </w:r>
      <w:r w:rsidR="00EC6E3A">
        <w:rPr>
          <w:sz w:val="22"/>
          <w:szCs w:val="22"/>
        </w:rPr>
        <w:t>3</w:t>
      </w:r>
      <w:r w:rsidR="008C5B48">
        <w:rPr>
          <w:sz w:val="22"/>
          <w:szCs w:val="22"/>
        </w:rPr>
        <w:t>0 P</w:t>
      </w:r>
      <w:r w:rsidR="00BE4825">
        <w:rPr>
          <w:sz w:val="22"/>
          <w:szCs w:val="22"/>
        </w:rPr>
        <w:t xml:space="preserve">M. </w:t>
      </w:r>
    </w:p>
    <w:p w14:paraId="4A88C66E" w14:textId="77777777" w:rsidR="008737EF" w:rsidRDefault="008737EF">
      <w:pPr>
        <w:spacing w:line="240" w:lineRule="atLeast"/>
        <w:rPr>
          <w:sz w:val="22"/>
          <w:szCs w:val="22"/>
        </w:rPr>
      </w:pPr>
    </w:p>
    <w:p w14:paraId="7C313F13" w14:textId="77777777" w:rsidR="003D5464" w:rsidRDefault="003D5464" w:rsidP="008737EF">
      <w:pPr>
        <w:spacing w:line="240" w:lineRule="atLeast"/>
        <w:rPr>
          <w:sz w:val="22"/>
          <w:szCs w:val="22"/>
        </w:rPr>
      </w:pPr>
      <w:r>
        <w:rPr>
          <w:sz w:val="22"/>
          <w:szCs w:val="22"/>
        </w:rPr>
        <w:t xml:space="preserve">At dismissal time, please wait in the hallway and allow the teacher to dismiss children to you. This way we can make sure each child gets to the correct adult. </w:t>
      </w:r>
      <w:r w:rsidR="009242C1">
        <w:rPr>
          <w:sz w:val="22"/>
          <w:szCs w:val="22"/>
        </w:rPr>
        <w:t xml:space="preserve">Do </w:t>
      </w:r>
      <w:r>
        <w:rPr>
          <w:sz w:val="22"/>
          <w:szCs w:val="22"/>
        </w:rPr>
        <w:t>not enter the classroom unless the teacher asks you to, it causes too much confusion.  Parents, guardians, or other authorized persons shall sign children out before taking the children from the premises.</w:t>
      </w:r>
    </w:p>
    <w:p w14:paraId="084DC94C" w14:textId="77777777" w:rsidR="008737EF" w:rsidRDefault="008737EF">
      <w:pPr>
        <w:spacing w:line="240" w:lineRule="atLeast"/>
        <w:rPr>
          <w:sz w:val="22"/>
          <w:szCs w:val="22"/>
        </w:rPr>
      </w:pPr>
    </w:p>
    <w:p w14:paraId="2B3012CC" w14:textId="77777777" w:rsidR="003D5464" w:rsidRDefault="003D5464">
      <w:pPr>
        <w:spacing w:line="240" w:lineRule="atLeast"/>
        <w:rPr>
          <w:sz w:val="22"/>
          <w:szCs w:val="22"/>
        </w:rPr>
      </w:pPr>
      <w:r>
        <w:rPr>
          <w:sz w:val="22"/>
          <w:szCs w:val="22"/>
        </w:rPr>
        <w:t xml:space="preserve">There will be a fee in the amount of $1.00 per minute assessed for all children not picked up </w:t>
      </w:r>
      <w:r w:rsidR="008737EF">
        <w:rPr>
          <w:sz w:val="22"/>
          <w:szCs w:val="22"/>
        </w:rPr>
        <w:t xml:space="preserve">starting 10 minutes past scheduled class end time, </w:t>
      </w:r>
      <w:r w:rsidR="008A70D2">
        <w:rPr>
          <w:sz w:val="22"/>
          <w:szCs w:val="22"/>
        </w:rPr>
        <w:t>or 5</w:t>
      </w:r>
      <w:r w:rsidR="008C5B48">
        <w:rPr>
          <w:sz w:val="22"/>
          <w:szCs w:val="22"/>
        </w:rPr>
        <w:t>:</w:t>
      </w:r>
      <w:r w:rsidR="00EC6E3A">
        <w:rPr>
          <w:sz w:val="22"/>
          <w:szCs w:val="22"/>
        </w:rPr>
        <w:t>3</w:t>
      </w:r>
      <w:r w:rsidR="008C5B48">
        <w:rPr>
          <w:sz w:val="22"/>
          <w:szCs w:val="22"/>
        </w:rPr>
        <w:t>0 P</w:t>
      </w:r>
      <w:r w:rsidR="008737EF">
        <w:rPr>
          <w:sz w:val="22"/>
          <w:szCs w:val="22"/>
        </w:rPr>
        <w:t xml:space="preserve">M for </w:t>
      </w:r>
      <w:r>
        <w:rPr>
          <w:sz w:val="22"/>
          <w:szCs w:val="22"/>
        </w:rPr>
        <w:t>f</w:t>
      </w:r>
      <w:r w:rsidR="008737EF">
        <w:rPr>
          <w:sz w:val="22"/>
          <w:szCs w:val="22"/>
        </w:rPr>
        <w:t>ull time &amp; school-age students,</w:t>
      </w:r>
      <w:r>
        <w:rPr>
          <w:sz w:val="22"/>
          <w:szCs w:val="22"/>
        </w:rPr>
        <w:t xml:space="preserve"> based on school clocks. The fee will be added to your next billing statement. If late pick-up occurs more than twice, the parent will be assessed a $3.00 per minute late fee for all subsequent late pick-ups.  If your carpool is late picking up, parents are held responsible. If you know you are going to be late, please call the school no later than 30 minutes before pickup time, to inform us of the alternate pick-up arrangements you have made for your child.  </w:t>
      </w:r>
    </w:p>
    <w:p w14:paraId="6E4DD9B3" w14:textId="77777777" w:rsidR="003D5464" w:rsidRDefault="003D5464">
      <w:pPr>
        <w:spacing w:line="240" w:lineRule="atLeast"/>
        <w:rPr>
          <w:sz w:val="22"/>
          <w:szCs w:val="22"/>
        </w:rPr>
      </w:pPr>
      <w:r>
        <w:rPr>
          <w:sz w:val="22"/>
          <w:szCs w:val="22"/>
        </w:rPr>
        <w:t xml:space="preserve">Please let the teacher know who will be dropping off and picking up your child on a regular basis. If a change is necessary, the parent must send a note </w:t>
      </w:r>
      <w:r w:rsidR="00E95085">
        <w:rPr>
          <w:sz w:val="22"/>
          <w:szCs w:val="22"/>
        </w:rPr>
        <w:t xml:space="preserve">or email </w:t>
      </w:r>
      <w:r>
        <w:rPr>
          <w:sz w:val="22"/>
          <w:szCs w:val="22"/>
        </w:rPr>
        <w:t xml:space="preserve">with a name and brief description of the person who will be transporting your child. A phone call will not be accepted for change in </w:t>
      </w:r>
      <w:proofErr w:type="gramStart"/>
      <w:r>
        <w:rPr>
          <w:sz w:val="22"/>
          <w:szCs w:val="22"/>
        </w:rPr>
        <w:t>transportation, unless</w:t>
      </w:r>
      <w:proofErr w:type="gramEnd"/>
      <w:r>
        <w:rPr>
          <w:sz w:val="22"/>
          <w:szCs w:val="22"/>
        </w:rPr>
        <w:t xml:space="preserve"> the person is already on the child's enrollment form. Children will not be released to anyone not listed on the enrollment form or unknown to the teaching staff. We will ask to see identification. Please do not leave younger siblings in the car unattended to drop off or pick up your children. </w:t>
      </w:r>
    </w:p>
    <w:p w14:paraId="3BA58DB5" w14:textId="77777777" w:rsidR="003D5464" w:rsidRDefault="003D5464">
      <w:pPr>
        <w:spacing w:line="240" w:lineRule="atLeast"/>
        <w:rPr>
          <w:sz w:val="22"/>
          <w:szCs w:val="22"/>
        </w:rPr>
      </w:pPr>
      <w:r>
        <w:rPr>
          <w:sz w:val="22"/>
          <w:szCs w:val="22"/>
        </w:rPr>
        <w:t xml:space="preserve">If you need to pick your child up early from preschool, please check in at the preschool office before going to the classroom. </w:t>
      </w:r>
      <w:r w:rsidR="00CB0D3C">
        <w:rPr>
          <w:sz w:val="22"/>
          <w:szCs w:val="22"/>
        </w:rPr>
        <w:t xml:space="preserve"> </w:t>
      </w:r>
    </w:p>
    <w:p w14:paraId="593A1EF6" w14:textId="77777777" w:rsidR="005572A4" w:rsidRPr="005572A4" w:rsidRDefault="005572A4">
      <w:pPr>
        <w:spacing w:line="240" w:lineRule="atLeast"/>
        <w:rPr>
          <w:b/>
          <w:sz w:val="22"/>
          <w:szCs w:val="22"/>
          <w:u w:val="single"/>
        </w:rPr>
      </w:pPr>
    </w:p>
    <w:p w14:paraId="25C2A4C7" w14:textId="77777777" w:rsidR="005572A4" w:rsidRPr="005572A4" w:rsidRDefault="005572A4" w:rsidP="005572A4">
      <w:pPr>
        <w:spacing w:line="240" w:lineRule="atLeast"/>
        <w:rPr>
          <w:b/>
          <w:bCs/>
          <w:sz w:val="22"/>
          <w:szCs w:val="22"/>
          <w:u w:val="single"/>
        </w:rPr>
      </w:pPr>
      <w:r>
        <w:rPr>
          <w:b/>
          <w:bCs/>
          <w:sz w:val="22"/>
          <w:szCs w:val="22"/>
          <w:u w:val="single"/>
        </w:rPr>
        <w:lastRenderedPageBreak/>
        <w:t>DISCHARGE POLICY</w:t>
      </w:r>
    </w:p>
    <w:p w14:paraId="37381EDD" w14:textId="77777777" w:rsidR="005572A4" w:rsidRPr="005572A4" w:rsidRDefault="008737EF" w:rsidP="005572A4">
      <w:pPr>
        <w:spacing w:line="240" w:lineRule="atLeast"/>
        <w:rPr>
          <w:bCs/>
          <w:sz w:val="22"/>
          <w:szCs w:val="22"/>
        </w:rPr>
      </w:pPr>
      <w:r>
        <w:rPr>
          <w:bCs/>
          <w:sz w:val="22"/>
          <w:szCs w:val="22"/>
        </w:rPr>
        <w:t xml:space="preserve">Navarre United </w:t>
      </w:r>
      <w:r w:rsidR="000E545C">
        <w:rPr>
          <w:bCs/>
          <w:sz w:val="22"/>
          <w:szCs w:val="22"/>
        </w:rPr>
        <w:t xml:space="preserve">Methodist Church Preschool </w:t>
      </w:r>
      <w:r>
        <w:rPr>
          <w:bCs/>
          <w:sz w:val="22"/>
          <w:szCs w:val="22"/>
        </w:rPr>
        <w:t xml:space="preserve">Board and/or Preschool Director </w:t>
      </w:r>
      <w:r w:rsidR="005572A4" w:rsidRPr="005572A4">
        <w:rPr>
          <w:bCs/>
          <w:sz w:val="22"/>
          <w:szCs w:val="22"/>
        </w:rPr>
        <w:t>reserves the right to cancel enrollment of a child for the following reasons:</w:t>
      </w:r>
    </w:p>
    <w:p w14:paraId="7F04E371" w14:textId="77777777" w:rsidR="005572A4" w:rsidRPr="005572A4" w:rsidRDefault="005572A4" w:rsidP="005572A4">
      <w:pPr>
        <w:spacing w:line="240" w:lineRule="atLeast"/>
        <w:rPr>
          <w:bCs/>
          <w:sz w:val="22"/>
          <w:szCs w:val="22"/>
        </w:rPr>
      </w:pPr>
      <w:r w:rsidRPr="005572A4">
        <w:rPr>
          <w:bCs/>
          <w:sz w:val="22"/>
          <w:szCs w:val="22"/>
        </w:rPr>
        <w:tab/>
        <w:t>*Non-payment or late payment of fees.</w:t>
      </w:r>
    </w:p>
    <w:p w14:paraId="79965A1D" w14:textId="77777777" w:rsidR="005572A4" w:rsidRPr="005572A4" w:rsidRDefault="005572A4" w:rsidP="005572A4">
      <w:pPr>
        <w:spacing w:line="240" w:lineRule="atLeast"/>
        <w:rPr>
          <w:bCs/>
          <w:sz w:val="22"/>
          <w:szCs w:val="22"/>
        </w:rPr>
      </w:pPr>
      <w:r w:rsidRPr="005572A4">
        <w:rPr>
          <w:bCs/>
          <w:sz w:val="22"/>
          <w:szCs w:val="22"/>
        </w:rPr>
        <w:tab/>
        <w:t>*Disregarding the rules of the center as outlined in the handbook.</w:t>
      </w:r>
    </w:p>
    <w:p w14:paraId="180BF250" w14:textId="77777777" w:rsidR="005572A4" w:rsidRPr="005572A4" w:rsidRDefault="005572A4" w:rsidP="005572A4">
      <w:pPr>
        <w:spacing w:line="240" w:lineRule="atLeast"/>
        <w:rPr>
          <w:bCs/>
          <w:sz w:val="22"/>
          <w:szCs w:val="22"/>
        </w:rPr>
      </w:pPr>
      <w:r w:rsidRPr="005572A4">
        <w:rPr>
          <w:bCs/>
          <w:sz w:val="22"/>
          <w:szCs w:val="22"/>
        </w:rPr>
        <w:tab/>
        <w:t>*Child has needs that cannot be adequately met with our current staffing patterns.</w:t>
      </w:r>
    </w:p>
    <w:p w14:paraId="1D5BB092" w14:textId="77777777" w:rsidR="005572A4" w:rsidRPr="005572A4" w:rsidRDefault="005572A4" w:rsidP="005572A4">
      <w:pPr>
        <w:spacing w:line="240" w:lineRule="atLeast"/>
        <w:rPr>
          <w:bCs/>
          <w:sz w:val="22"/>
          <w:szCs w:val="22"/>
        </w:rPr>
      </w:pPr>
      <w:r w:rsidRPr="005572A4">
        <w:rPr>
          <w:bCs/>
          <w:sz w:val="22"/>
          <w:szCs w:val="22"/>
        </w:rPr>
        <w:tab/>
        <w:t>*Physical and/or verbal abuse of staff or children by parent or child.</w:t>
      </w:r>
    </w:p>
    <w:p w14:paraId="61918BC8" w14:textId="77777777" w:rsidR="003D5464" w:rsidRDefault="003D5464">
      <w:pPr>
        <w:spacing w:line="240" w:lineRule="atLeast"/>
        <w:rPr>
          <w:b/>
          <w:bCs/>
          <w:sz w:val="22"/>
          <w:szCs w:val="22"/>
          <w:u w:val="single"/>
        </w:rPr>
      </w:pPr>
    </w:p>
    <w:p w14:paraId="27AC6115" w14:textId="77777777" w:rsidR="003D5464" w:rsidRDefault="003D5464">
      <w:pPr>
        <w:spacing w:line="240" w:lineRule="atLeast"/>
        <w:rPr>
          <w:sz w:val="22"/>
          <w:szCs w:val="22"/>
        </w:rPr>
      </w:pPr>
      <w:r>
        <w:rPr>
          <w:b/>
          <w:bCs/>
          <w:sz w:val="22"/>
          <w:szCs w:val="22"/>
          <w:u w:val="single"/>
        </w:rPr>
        <w:t>ILLNESS</w:t>
      </w:r>
    </w:p>
    <w:p w14:paraId="1B152BE9" w14:textId="77777777" w:rsidR="003D5464" w:rsidRDefault="003D5464">
      <w:pPr>
        <w:spacing w:line="240" w:lineRule="atLeast"/>
        <w:rPr>
          <w:sz w:val="22"/>
          <w:szCs w:val="22"/>
        </w:rPr>
      </w:pPr>
      <w:r>
        <w:rPr>
          <w:sz w:val="22"/>
          <w:szCs w:val="22"/>
        </w:rPr>
        <w:t>If your child is going to be absent, please let the preschool office know as soon as possible. The Director must be notified if a child has</w:t>
      </w:r>
      <w:r w:rsidR="00BE4825">
        <w:rPr>
          <w:sz w:val="22"/>
          <w:szCs w:val="22"/>
        </w:rPr>
        <w:t xml:space="preserve"> a contagious illness, such as strep t</w:t>
      </w:r>
      <w:r>
        <w:rPr>
          <w:sz w:val="22"/>
          <w:szCs w:val="22"/>
        </w:rPr>
        <w:t xml:space="preserve">hroat or head lice. The school shall notify parents or guardians of suspected exposure to communicable disease. Please do not send your children to preschool if they are sick. They will be sent home if they arrive at school </w:t>
      </w:r>
      <w:proofErr w:type="gramStart"/>
      <w:r>
        <w:rPr>
          <w:sz w:val="22"/>
          <w:szCs w:val="22"/>
        </w:rPr>
        <w:t>sick, or</w:t>
      </w:r>
      <w:proofErr w:type="gramEnd"/>
      <w:r>
        <w:rPr>
          <w:sz w:val="22"/>
          <w:szCs w:val="22"/>
        </w:rPr>
        <w:t xml:space="preserve"> become sick during school hours. Children will be isolated and given appropriate care until a parent, guardian, or emergency contact arrives to pick them up. Children with symptoms of contagious illness may not return to school until they are symptom-free </w:t>
      </w:r>
      <w:r w:rsidRPr="008737EF">
        <w:rPr>
          <w:b/>
          <w:sz w:val="22"/>
          <w:szCs w:val="22"/>
        </w:rPr>
        <w:t>(without medication)</w:t>
      </w:r>
      <w:r>
        <w:rPr>
          <w:sz w:val="22"/>
          <w:szCs w:val="22"/>
        </w:rPr>
        <w:t xml:space="preserve"> for at least 24 hours</w:t>
      </w:r>
      <w:r>
        <w:rPr>
          <w:b/>
          <w:sz w:val="22"/>
          <w:szCs w:val="22"/>
        </w:rPr>
        <w:t>.</w:t>
      </w:r>
      <w:r>
        <w:rPr>
          <w:sz w:val="22"/>
          <w:szCs w:val="22"/>
        </w:rPr>
        <w:t xml:space="preserve">  Do not send your children to preschool if any of these symptoms are present:</w:t>
      </w:r>
    </w:p>
    <w:p w14:paraId="164255D9" w14:textId="77777777" w:rsidR="0090283E" w:rsidRDefault="0090283E">
      <w:pPr>
        <w:spacing w:line="240" w:lineRule="atLeast"/>
        <w:rPr>
          <w:sz w:val="22"/>
          <w:szCs w:val="22"/>
        </w:rPr>
      </w:pPr>
    </w:p>
    <w:p w14:paraId="09E43542" w14:textId="28386292" w:rsidR="003D5464" w:rsidRDefault="003D5464">
      <w:pPr>
        <w:spacing w:line="240" w:lineRule="atLeast"/>
        <w:rPr>
          <w:sz w:val="22"/>
          <w:szCs w:val="22"/>
        </w:rPr>
      </w:pPr>
      <w:r>
        <w:rPr>
          <w:sz w:val="22"/>
          <w:szCs w:val="22"/>
        </w:rPr>
        <w:t>* Fever over 100</w:t>
      </w:r>
      <w:r w:rsidR="008737EF">
        <w:rPr>
          <w:sz w:val="22"/>
          <w:szCs w:val="22"/>
        </w:rPr>
        <w:t>.</w:t>
      </w:r>
      <w:r w:rsidR="0018639B">
        <w:rPr>
          <w:sz w:val="22"/>
          <w:szCs w:val="22"/>
        </w:rPr>
        <w:t>4</w:t>
      </w:r>
      <w:r>
        <w:rPr>
          <w:sz w:val="22"/>
          <w:szCs w:val="22"/>
        </w:rPr>
        <w:t xml:space="preserve"> degrees </w:t>
      </w:r>
      <w:r>
        <w:rPr>
          <w:sz w:val="22"/>
          <w:szCs w:val="22"/>
        </w:rPr>
        <w:tab/>
      </w:r>
      <w:r>
        <w:rPr>
          <w:sz w:val="22"/>
          <w:szCs w:val="22"/>
        </w:rPr>
        <w:tab/>
      </w:r>
      <w:r>
        <w:rPr>
          <w:sz w:val="22"/>
          <w:szCs w:val="22"/>
        </w:rPr>
        <w:tab/>
        <w:t>* Severe/Constant cough</w:t>
      </w:r>
    </w:p>
    <w:p w14:paraId="12DBED23" w14:textId="77777777" w:rsidR="003D5464" w:rsidRDefault="003D5464">
      <w:pPr>
        <w:spacing w:line="240" w:lineRule="atLeast"/>
        <w:rPr>
          <w:sz w:val="22"/>
          <w:szCs w:val="22"/>
        </w:rPr>
      </w:pPr>
      <w:r>
        <w:rPr>
          <w:sz w:val="22"/>
          <w:szCs w:val="22"/>
        </w:rPr>
        <w:t>* Red eyes with any type of discharge</w:t>
      </w:r>
      <w:r>
        <w:rPr>
          <w:sz w:val="22"/>
          <w:szCs w:val="22"/>
        </w:rPr>
        <w:tab/>
      </w:r>
      <w:r>
        <w:rPr>
          <w:sz w:val="22"/>
          <w:szCs w:val="22"/>
        </w:rPr>
        <w:tab/>
        <w:t xml:space="preserve">* Diarrhea </w:t>
      </w:r>
    </w:p>
    <w:p w14:paraId="1A25081F" w14:textId="77777777" w:rsidR="003D5464" w:rsidRDefault="003D5464">
      <w:pPr>
        <w:spacing w:line="240" w:lineRule="atLeast"/>
        <w:rPr>
          <w:sz w:val="22"/>
          <w:szCs w:val="22"/>
        </w:rPr>
      </w:pPr>
      <w:r>
        <w:rPr>
          <w:sz w:val="22"/>
          <w:szCs w:val="22"/>
        </w:rPr>
        <w:t>* Unexplained pain</w:t>
      </w:r>
      <w:r>
        <w:rPr>
          <w:sz w:val="22"/>
          <w:szCs w:val="22"/>
        </w:rPr>
        <w:tab/>
      </w:r>
      <w:r>
        <w:rPr>
          <w:sz w:val="22"/>
          <w:szCs w:val="22"/>
        </w:rPr>
        <w:tab/>
      </w:r>
      <w:r>
        <w:rPr>
          <w:sz w:val="22"/>
          <w:szCs w:val="22"/>
        </w:rPr>
        <w:tab/>
      </w:r>
      <w:r>
        <w:rPr>
          <w:sz w:val="22"/>
          <w:szCs w:val="22"/>
        </w:rPr>
        <w:tab/>
        <w:t xml:space="preserve">* Vomiting </w:t>
      </w:r>
    </w:p>
    <w:p w14:paraId="19B54DC7" w14:textId="77777777" w:rsidR="003D5464" w:rsidRDefault="003D5464">
      <w:pPr>
        <w:spacing w:line="240" w:lineRule="atLeast"/>
        <w:rPr>
          <w:sz w:val="22"/>
          <w:szCs w:val="22"/>
        </w:rPr>
      </w:pPr>
      <w:r>
        <w:rPr>
          <w:sz w:val="22"/>
          <w:szCs w:val="22"/>
        </w:rPr>
        <w:t>* Decrease in appetite &amp;/or activity level</w:t>
      </w:r>
      <w:r>
        <w:rPr>
          <w:sz w:val="22"/>
          <w:szCs w:val="22"/>
        </w:rPr>
        <w:tab/>
        <w:t>* Unexplained rash</w:t>
      </w:r>
    </w:p>
    <w:p w14:paraId="5B758DD4" w14:textId="77777777" w:rsidR="003D5464" w:rsidRDefault="003D5464">
      <w:pPr>
        <w:spacing w:line="240" w:lineRule="atLeast"/>
        <w:rPr>
          <w:sz w:val="22"/>
          <w:szCs w:val="22"/>
        </w:rPr>
      </w:pPr>
      <w:r>
        <w:rPr>
          <w:sz w:val="22"/>
          <w:szCs w:val="22"/>
        </w:rPr>
        <w:t>* Untreated infected skin patches</w:t>
      </w:r>
      <w:r w:rsidR="00EE7B40">
        <w:rPr>
          <w:sz w:val="22"/>
          <w:szCs w:val="22"/>
        </w:rPr>
        <w:tab/>
      </w:r>
      <w:r w:rsidR="00EE7B40">
        <w:rPr>
          <w:sz w:val="22"/>
          <w:szCs w:val="22"/>
        </w:rPr>
        <w:tab/>
        <w:t>*Blisters from Hand, Foot &amp; Mouth Disease</w:t>
      </w:r>
    </w:p>
    <w:p w14:paraId="47CEE33E" w14:textId="77777777" w:rsidR="003D5464" w:rsidRDefault="003D5464">
      <w:pPr>
        <w:spacing w:line="240" w:lineRule="atLeast"/>
        <w:rPr>
          <w:sz w:val="22"/>
          <w:szCs w:val="22"/>
        </w:rPr>
      </w:pPr>
      <w:r>
        <w:rPr>
          <w:sz w:val="22"/>
          <w:szCs w:val="22"/>
        </w:rPr>
        <w:t>* Head lice</w:t>
      </w:r>
      <w:r w:rsidR="008A0C9B">
        <w:rPr>
          <w:sz w:val="22"/>
          <w:szCs w:val="22"/>
        </w:rPr>
        <w:t xml:space="preserve"> and</w:t>
      </w:r>
      <w:r w:rsidR="000E1EEB">
        <w:rPr>
          <w:sz w:val="22"/>
          <w:szCs w:val="22"/>
        </w:rPr>
        <w:t>/or</w:t>
      </w:r>
      <w:r w:rsidR="008A0C9B">
        <w:rPr>
          <w:sz w:val="22"/>
          <w:szCs w:val="22"/>
        </w:rPr>
        <w:t xml:space="preserve"> nits</w:t>
      </w:r>
      <w:r>
        <w:rPr>
          <w:sz w:val="22"/>
          <w:szCs w:val="22"/>
        </w:rPr>
        <w:t xml:space="preserve"> (proof of treatment </w:t>
      </w:r>
      <w:r w:rsidR="008A0C9B">
        <w:rPr>
          <w:sz w:val="22"/>
          <w:szCs w:val="22"/>
        </w:rPr>
        <w:t xml:space="preserve">and head check by a staff member is </w:t>
      </w:r>
      <w:r w:rsidR="000E1EEB">
        <w:rPr>
          <w:sz w:val="22"/>
          <w:szCs w:val="22"/>
        </w:rPr>
        <w:t>required for return to</w:t>
      </w:r>
      <w:r w:rsidR="008A0C9B">
        <w:rPr>
          <w:sz w:val="22"/>
          <w:szCs w:val="22"/>
        </w:rPr>
        <w:t xml:space="preserve"> </w:t>
      </w:r>
      <w:r>
        <w:rPr>
          <w:sz w:val="22"/>
          <w:szCs w:val="22"/>
        </w:rPr>
        <w:t>school)</w:t>
      </w:r>
    </w:p>
    <w:p w14:paraId="66F0AA92" w14:textId="77777777" w:rsidR="003D5464" w:rsidRDefault="003D5464">
      <w:pPr>
        <w:spacing w:line="240" w:lineRule="atLeast"/>
        <w:rPr>
          <w:sz w:val="22"/>
          <w:szCs w:val="22"/>
        </w:rPr>
      </w:pPr>
      <w:r>
        <w:rPr>
          <w:sz w:val="22"/>
          <w:szCs w:val="22"/>
        </w:rPr>
        <w:t>* Heavy nasal discharge (Runny nose not clear in color &amp; child can't keep clean)</w:t>
      </w:r>
    </w:p>
    <w:p w14:paraId="39CC9634" w14:textId="77777777" w:rsidR="003D5464" w:rsidRDefault="003D5464">
      <w:pPr>
        <w:spacing w:line="240" w:lineRule="atLeast"/>
        <w:rPr>
          <w:sz w:val="22"/>
          <w:szCs w:val="22"/>
        </w:rPr>
      </w:pPr>
      <w:r>
        <w:rPr>
          <w:sz w:val="22"/>
          <w:szCs w:val="22"/>
        </w:rPr>
        <w:t>* Unusually dark urine &amp;/or gray or white stool and yellowish skin or eyes</w:t>
      </w:r>
    </w:p>
    <w:p w14:paraId="78AB29B2" w14:textId="77777777" w:rsidR="003D5464" w:rsidRDefault="003D5464">
      <w:pPr>
        <w:spacing w:line="240" w:lineRule="atLeast"/>
        <w:rPr>
          <w:sz w:val="22"/>
          <w:szCs w:val="22"/>
        </w:rPr>
      </w:pPr>
      <w:r>
        <w:rPr>
          <w:sz w:val="22"/>
          <w:szCs w:val="22"/>
        </w:rPr>
        <w:t>* Child is fussy, cranky, and generally out of sorts</w:t>
      </w:r>
    </w:p>
    <w:p w14:paraId="596B8594" w14:textId="77777777" w:rsidR="00CB0D3C" w:rsidRDefault="003D5464">
      <w:pPr>
        <w:spacing w:line="240" w:lineRule="atLeast"/>
        <w:rPr>
          <w:sz w:val="22"/>
          <w:szCs w:val="22"/>
        </w:rPr>
      </w:pPr>
      <w:r>
        <w:rPr>
          <w:sz w:val="22"/>
          <w:szCs w:val="22"/>
        </w:rPr>
        <w:t>* Child is tired. Rest at such times can prevent development of serious illness.</w:t>
      </w:r>
    </w:p>
    <w:p w14:paraId="0CF0589C" w14:textId="77777777" w:rsidR="003D5464" w:rsidRDefault="003D5464">
      <w:pPr>
        <w:spacing w:line="240" w:lineRule="atLeast"/>
        <w:rPr>
          <w:b/>
          <w:bCs/>
          <w:sz w:val="22"/>
          <w:szCs w:val="22"/>
          <w:u w:val="single"/>
        </w:rPr>
      </w:pPr>
      <w:r>
        <w:rPr>
          <w:sz w:val="22"/>
          <w:szCs w:val="22"/>
        </w:rPr>
        <w:t>* Any unusual sign or symptom of illness</w:t>
      </w:r>
    </w:p>
    <w:p w14:paraId="7B8403FA" w14:textId="77777777" w:rsidR="003D5464" w:rsidRDefault="003D5464">
      <w:pPr>
        <w:spacing w:line="240" w:lineRule="atLeast"/>
        <w:rPr>
          <w:b/>
          <w:bCs/>
          <w:sz w:val="22"/>
          <w:szCs w:val="22"/>
          <w:u w:val="single"/>
        </w:rPr>
      </w:pPr>
    </w:p>
    <w:p w14:paraId="12998D93" w14:textId="77777777" w:rsidR="003D5464" w:rsidRDefault="003D5464">
      <w:pPr>
        <w:spacing w:line="240" w:lineRule="atLeast"/>
        <w:rPr>
          <w:sz w:val="22"/>
          <w:szCs w:val="22"/>
        </w:rPr>
      </w:pPr>
      <w:r>
        <w:rPr>
          <w:b/>
          <w:bCs/>
          <w:sz w:val="22"/>
          <w:szCs w:val="22"/>
          <w:u w:val="single"/>
        </w:rPr>
        <w:t>CHILD THAT NEEDS TO STAY INDOORS</w:t>
      </w:r>
    </w:p>
    <w:p w14:paraId="27D90EB4" w14:textId="77777777" w:rsidR="003D5464" w:rsidRDefault="003D5464">
      <w:pPr>
        <w:spacing w:line="240" w:lineRule="atLeast"/>
        <w:rPr>
          <w:sz w:val="22"/>
          <w:szCs w:val="22"/>
        </w:rPr>
      </w:pPr>
      <w:r>
        <w:rPr>
          <w:sz w:val="22"/>
          <w:szCs w:val="22"/>
        </w:rPr>
        <w:t>Sometimes a parent may ask the preschool staff to keep a child indoors during the playground period. A note from a physician is required for a child to remain indoors. In general, if a child is too sick to go outside on a given day, then he/she is too sick to be at school. Our ability to oblige depends on room arrangements, the total number of children present on a particular day, the number of adults available for supervising children, etc. The parent or guardian can be requested to have a new physical, reaffirming that the child is able to participate in all school activities, indoors and outdoors.</w:t>
      </w:r>
    </w:p>
    <w:p w14:paraId="4D15E21C" w14:textId="77777777" w:rsidR="003D5464" w:rsidRDefault="003D5464">
      <w:pPr>
        <w:spacing w:line="240" w:lineRule="atLeast"/>
        <w:rPr>
          <w:sz w:val="22"/>
          <w:szCs w:val="22"/>
        </w:rPr>
      </w:pPr>
    </w:p>
    <w:p w14:paraId="5B903A64" w14:textId="77777777" w:rsidR="003D5464" w:rsidRDefault="003D5464">
      <w:pPr>
        <w:spacing w:line="240" w:lineRule="atLeast"/>
        <w:rPr>
          <w:sz w:val="22"/>
          <w:szCs w:val="22"/>
        </w:rPr>
      </w:pPr>
      <w:r>
        <w:rPr>
          <w:b/>
          <w:bCs/>
          <w:sz w:val="22"/>
          <w:szCs w:val="22"/>
          <w:u w:val="single"/>
        </w:rPr>
        <w:t>MEDICATION</w:t>
      </w:r>
    </w:p>
    <w:p w14:paraId="471CEF96" w14:textId="16C35253" w:rsidR="003D5464" w:rsidRDefault="003D5464">
      <w:pPr>
        <w:spacing w:line="240" w:lineRule="atLeast"/>
        <w:rPr>
          <w:b/>
          <w:sz w:val="22"/>
          <w:szCs w:val="22"/>
          <w:u w:val="single"/>
        </w:rPr>
      </w:pPr>
      <w:r>
        <w:rPr>
          <w:sz w:val="22"/>
          <w:szCs w:val="22"/>
        </w:rPr>
        <w:t xml:space="preserve">A written authorization, signed by parent or guardian, is required for any medication to be given to a child. Prescription medication must be in the original container with the name of physician, child, and directions for administering written on the label. A separate authorization is needed for each type of medication to be given. Please note that medicine must be labeled with age/dosage instructions </w:t>
      </w:r>
      <w:proofErr w:type="gramStart"/>
      <w:r>
        <w:rPr>
          <w:sz w:val="22"/>
          <w:szCs w:val="22"/>
        </w:rPr>
        <w:t>in order for</w:t>
      </w:r>
      <w:proofErr w:type="gramEnd"/>
      <w:r>
        <w:rPr>
          <w:sz w:val="22"/>
          <w:szCs w:val="22"/>
        </w:rPr>
        <w:t xml:space="preserve"> staff to administer.  All medications should be brought by an adult to the Directors office, not given to classroom teachers sent in the child's lunchbox, backpack, </w:t>
      </w:r>
      <w:proofErr w:type="spellStart"/>
      <w:r w:rsidR="0035091A">
        <w:rPr>
          <w:sz w:val="22"/>
          <w:szCs w:val="22"/>
        </w:rPr>
        <w:t>chapstick</w:t>
      </w:r>
      <w:proofErr w:type="spellEnd"/>
      <w:r>
        <w:rPr>
          <w:sz w:val="22"/>
          <w:szCs w:val="22"/>
        </w:rPr>
        <w:t xml:space="preserve">, and </w:t>
      </w:r>
      <w:proofErr w:type="gramStart"/>
      <w:r>
        <w:rPr>
          <w:sz w:val="22"/>
          <w:szCs w:val="22"/>
        </w:rPr>
        <w:t>sun screen</w:t>
      </w:r>
      <w:proofErr w:type="gramEnd"/>
      <w:r>
        <w:rPr>
          <w:sz w:val="22"/>
          <w:szCs w:val="22"/>
        </w:rPr>
        <w:t xml:space="preserve"> are considered medication, and a form needs to be filled out </w:t>
      </w:r>
      <w:r w:rsidR="00E95085">
        <w:rPr>
          <w:sz w:val="22"/>
          <w:szCs w:val="22"/>
        </w:rPr>
        <w:t>before it can be applied</w:t>
      </w:r>
      <w:r>
        <w:rPr>
          <w:sz w:val="22"/>
          <w:szCs w:val="22"/>
        </w:rPr>
        <w:t>.</w:t>
      </w:r>
      <w:r>
        <w:rPr>
          <w:b/>
          <w:bCs/>
          <w:sz w:val="22"/>
          <w:szCs w:val="22"/>
        </w:rPr>
        <w:t xml:space="preserve"> </w:t>
      </w:r>
      <w:r>
        <w:rPr>
          <w:sz w:val="22"/>
          <w:szCs w:val="22"/>
        </w:rPr>
        <w:t xml:space="preserve">The preschool shall not be responsible for failure to provide requested medication </w:t>
      </w:r>
      <w:r>
        <w:rPr>
          <w:sz w:val="22"/>
          <w:szCs w:val="22"/>
        </w:rPr>
        <w:lastRenderedPageBreak/>
        <w:t xml:space="preserve">nor for adverse reactions which are caused by the administration of requested medication. If possible, medications should be timed around school hours, and given before or after school by the parents. </w:t>
      </w:r>
    </w:p>
    <w:p w14:paraId="3C201E7D" w14:textId="77777777" w:rsidR="003D5464" w:rsidRDefault="003D5464">
      <w:pPr>
        <w:spacing w:line="240" w:lineRule="atLeast"/>
        <w:rPr>
          <w:b/>
          <w:sz w:val="22"/>
          <w:szCs w:val="22"/>
          <w:u w:val="single"/>
        </w:rPr>
      </w:pPr>
    </w:p>
    <w:p w14:paraId="373E88D0" w14:textId="77777777" w:rsidR="003D5464" w:rsidRDefault="003D5464">
      <w:pPr>
        <w:spacing w:line="240" w:lineRule="atLeast"/>
        <w:rPr>
          <w:sz w:val="22"/>
          <w:szCs w:val="22"/>
        </w:rPr>
      </w:pPr>
      <w:r>
        <w:rPr>
          <w:b/>
          <w:sz w:val="22"/>
          <w:szCs w:val="22"/>
          <w:u w:val="single"/>
        </w:rPr>
        <w:t>INJURIES</w:t>
      </w:r>
    </w:p>
    <w:p w14:paraId="75136083" w14:textId="77777777" w:rsidR="003D5464" w:rsidRDefault="003D5464">
      <w:pPr>
        <w:spacing w:line="240" w:lineRule="atLeast"/>
        <w:rPr>
          <w:sz w:val="22"/>
          <w:szCs w:val="22"/>
        </w:rPr>
      </w:pPr>
      <w:r>
        <w:rPr>
          <w:sz w:val="22"/>
          <w:szCs w:val="22"/>
        </w:rPr>
        <w:t xml:space="preserve">The preschool will give appropriate first aid treatment to an injured child. Parents or guardians are required to sign an “Accident Report” upon pickup, which documents the incident.  </w:t>
      </w:r>
      <w:proofErr w:type="gramStart"/>
      <w:r>
        <w:rPr>
          <w:sz w:val="22"/>
          <w:szCs w:val="22"/>
        </w:rPr>
        <w:t>In the event that</w:t>
      </w:r>
      <w:proofErr w:type="gramEnd"/>
      <w:r>
        <w:rPr>
          <w:sz w:val="22"/>
          <w:szCs w:val="22"/>
        </w:rPr>
        <w:t xml:space="preserve"> the injury may require a doctor’s treatment, the preschool office will call the parent to notify them or ask them to come get the child.</w:t>
      </w:r>
      <w:r w:rsidR="008737EF">
        <w:rPr>
          <w:sz w:val="22"/>
          <w:szCs w:val="22"/>
        </w:rPr>
        <w:t xml:space="preserve"> You will be notified regardless of severity of an injury above the shoulders. </w:t>
      </w:r>
      <w:r>
        <w:rPr>
          <w:sz w:val="22"/>
          <w:szCs w:val="22"/>
        </w:rPr>
        <w:t xml:space="preserve">If it is the judgment of the preschool staff that the injury is of an emergency nature, paramedics shall be called to the preschool and a parent or guardian shall be contacted. If we </w:t>
      </w:r>
      <w:r w:rsidR="00CB0D3C">
        <w:rPr>
          <w:sz w:val="22"/>
          <w:szCs w:val="22"/>
        </w:rPr>
        <w:t>cannot</w:t>
      </w:r>
      <w:r>
        <w:rPr>
          <w:sz w:val="22"/>
          <w:szCs w:val="22"/>
        </w:rPr>
        <w:t xml:space="preserve"> contact the parents, an emergency contact named on the child's registration form will be called, and if </w:t>
      </w:r>
      <w:proofErr w:type="gramStart"/>
      <w:r>
        <w:rPr>
          <w:sz w:val="22"/>
          <w:szCs w:val="22"/>
        </w:rPr>
        <w:t>necessary</w:t>
      </w:r>
      <w:proofErr w:type="gramEnd"/>
      <w:r>
        <w:rPr>
          <w:sz w:val="22"/>
          <w:szCs w:val="22"/>
        </w:rPr>
        <w:t xml:space="preserve"> we will utilize</w:t>
      </w:r>
      <w:r>
        <w:rPr>
          <w:b/>
          <w:bCs/>
          <w:sz w:val="22"/>
          <w:szCs w:val="22"/>
        </w:rPr>
        <w:t xml:space="preserve"> </w:t>
      </w:r>
      <w:r>
        <w:rPr>
          <w:sz w:val="22"/>
          <w:szCs w:val="22"/>
        </w:rPr>
        <w:t>the emergency medical release you provide. Someone from the preschool staff will accompany the child in the ambulance if the parents or someone authorized by the parents are not available.</w:t>
      </w:r>
    </w:p>
    <w:p w14:paraId="036A7057" w14:textId="77777777" w:rsidR="004624BE" w:rsidRDefault="004624BE">
      <w:pPr>
        <w:spacing w:line="240" w:lineRule="atLeast"/>
        <w:rPr>
          <w:b/>
          <w:bCs/>
          <w:sz w:val="22"/>
          <w:szCs w:val="22"/>
          <w:u w:val="single"/>
        </w:rPr>
      </w:pPr>
    </w:p>
    <w:p w14:paraId="256458B4" w14:textId="77777777" w:rsidR="003D5464" w:rsidRDefault="003D5464">
      <w:pPr>
        <w:spacing w:line="240" w:lineRule="atLeast"/>
        <w:rPr>
          <w:sz w:val="22"/>
          <w:szCs w:val="22"/>
        </w:rPr>
      </w:pPr>
      <w:r>
        <w:rPr>
          <w:b/>
          <w:bCs/>
          <w:sz w:val="22"/>
          <w:szCs w:val="22"/>
          <w:u w:val="single"/>
        </w:rPr>
        <w:t>DISCIPLINE</w:t>
      </w:r>
    </w:p>
    <w:p w14:paraId="15ABB37B" w14:textId="77777777" w:rsidR="003D5464" w:rsidRDefault="003D5464">
      <w:pPr>
        <w:spacing w:line="240" w:lineRule="atLeast"/>
        <w:rPr>
          <w:sz w:val="22"/>
          <w:szCs w:val="22"/>
        </w:rPr>
      </w:pPr>
      <w:r>
        <w:rPr>
          <w:sz w:val="22"/>
          <w:szCs w:val="22"/>
        </w:rPr>
        <w:t xml:space="preserve">Our school believes in a positive approach to discipline.  An important part of our job is helping children learn to function peacefully within a group, to develop </w:t>
      </w:r>
      <w:r w:rsidR="00CB0D3C">
        <w:rPr>
          <w:sz w:val="22"/>
          <w:szCs w:val="22"/>
        </w:rPr>
        <w:t>self-control</w:t>
      </w:r>
      <w:r>
        <w:rPr>
          <w:sz w:val="22"/>
          <w:szCs w:val="22"/>
        </w:rPr>
        <w:t xml:space="preserve">, and ultimately become responsible for their own actions.  Teachers work to provide an environment and routine that is carefully planned to prevent problems and accommodate appropriate interaction between students.  Parents will be informed of the teacher’s behavior management plan at the start of enrollment.  </w:t>
      </w:r>
    </w:p>
    <w:p w14:paraId="77113119" w14:textId="77777777" w:rsidR="008737EF" w:rsidRDefault="008737EF">
      <w:pPr>
        <w:spacing w:line="240" w:lineRule="atLeast"/>
        <w:rPr>
          <w:sz w:val="22"/>
          <w:szCs w:val="22"/>
        </w:rPr>
      </w:pPr>
    </w:p>
    <w:p w14:paraId="69958DDB" w14:textId="77777777" w:rsidR="003D5464" w:rsidRDefault="003D5464">
      <w:pPr>
        <w:spacing w:line="240" w:lineRule="atLeast"/>
        <w:rPr>
          <w:sz w:val="22"/>
          <w:szCs w:val="22"/>
        </w:rPr>
      </w:pPr>
      <w:r>
        <w:rPr>
          <w:sz w:val="22"/>
          <w:szCs w:val="22"/>
        </w:rPr>
        <w:t xml:space="preserve">When behavior issues arise, teachers will encourage children to examine the situation, and work together to solve the problem.  Children may be re-directed or removed from the area, </w:t>
      </w:r>
      <w:proofErr w:type="gramStart"/>
      <w:r>
        <w:rPr>
          <w:sz w:val="22"/>
          <w:szCs w:val="22"/>
        </w:rPr>
        <w:t>in an effort to</w:t>
      </w:r>
      <w:proofErr w:type="gramEnd"/>
      <w:r>
        <w:rPr>
          <w:sz w:val="22"/>
          <w:szCs w:val="22"/>
        </w:rPr>
        <w:t xml:space="preserve"> help them calm down and make better choices.  Spanking and other forms of corporal punishment are prohibited.  Discipline will never be associated with food, rest, or toileting and the child will never be denied outdoor/active play </w:t>
      </w:r>
      <w:proofErr w:type="gramStart"/>
      <w:r>
        <w:rPr>
          <w:sz w:val="22"/>
          <w:szCs w:val="22"/>
        </w:rPr>
        <w:t>as a result of</w:t>
      </w:r>
      <w:proofErr w:type="gramEnd"/>
      <w:r>
        <w:rPr>
          <w:sz w:val="22"/>
          <w:szCs w:val="22"/>
        </w:rPr>
        <w:t xml:space="preserve"> misbehavior.</w:t>
      </w:r>
      <w:r>
        <w:rPr>
          <w:b/>
          <w:i/>
          <w:sz w:val="22"/>
          <w:szCs w:val="22"/>
        </w:rPr>
        <w:t xml:space="preserve"> </w:t>
      </w:r>
    </w:p>
    <w:p w14:paraId="296FFB7A" w14:textId="77777777" w:rsidR="003D5464" w:rsidRDefault="003D5464">
      <w:pPr>
        <w:spacing w:line="240" w:lineRule="atLeast"/>
        <w:rPr>
          <w:b/>
          <w:sz w:val="22"/>
          <w:szCs w:val="22"/>
          <w:u w:val="single"/>
        </w:rPr>
      </w:pPr>
      <w:r>
        <w:rPr>
          <w:sz w:val="22"/>
          <w:szCs w:val="22"/>
        </w:rPr>
        <w:t xml:space="preserve">Severe, consistent behaviors which threaten the safety/well-being of anyone in the classroom will not be tolerated.  If a child’s threatening behavior is unable to be redirected after several attempts, he/she will be removed from the classroom, and parents will </w:t>
      </w:r>
      <w:r w:rsidR="000E1EEB">
        <w:rPr>
          <w:sz w:val="22"/>
          <w:szCs w:val="22"/>
        </w:rPr>
        <w:t>be called to take him/her home.  Also, such behavior could result in removal from our program</w:t>
      </w:r>
      <w:r w:rsidR="008737EF">
        <w:rPr>
          <w:sz w:val="22"/>
          <w:szCs w:val="22"/>
        </w:rPr>
        <w:t>, at the discretion of our Preschool Director</w:t>
      </w:r>
      <w:r w:rsidR="00EC6E3A">
        <w:rPr>
          <w:sz w:val="22"/>
          <w:szCs w:val="22"/>
        </w:rPr>
        <w:t>.</w:t>
      </w:r>
    </w:p>
    <w:p w14:paraId="480F46E5" w14:textId="77777777" w:rsidR="008737EF" w:rsidRDefault="008737EF">
      <w:pPr>
        <w:spacing w:line="240" w:lineRule="atLeast"/>
        <w:rPr>
          <w:b/>
          <w:sz w:val="22"/>
          <w:szCs w:val="22"/>
          <w:u w:val="single"/>
        </w:rPr>
      </w:pPr>
    </w:p>
    <w:p w14:paraId="0D1F954A" w14:textId="77777777" w:rsidR="003D5464" w:rsidRDefault="003D5464">
      <w:pPr>
        <w:spacing w:line="240" w:lineRule="atLeast"/>
        <w:rPr>
          <w:sz w:val="22"/>
          <w:szCs w:val="22"/>
        </w:rPr>
      </w:pPr>
      <w:r>
        <w:rPr>
          <w:b/>
          <w:sz w:val="22"/>
          <w:szCs w:val="22"/>
          <w:u w:val="single"/>
        </w:rPr>
        <w:t>BITING POLICY</w:t>
      </w:r>
    </w:p>
    <w:p w14:paraId="0FAEE00C" w14:textId="77777777" w:rsidR="003D5464" w:rsidRDefault="003D5464">
      <w:pPr>
        <w:spacing w:line="240" w:lineRule="atLeast"/>
        <w:rPr>
          <w:bCs/>
          <w:sz w:val="22"/>
          <w:szCs w:val="22"/>
        </w:rPr>
      </w:pPr>
      <w:r>
        <w:rPr>
          <w:sz w:val="22"/>
          <w:szCs w:val="22"/>
        </w:rPr>
        <w:t>Biting is a natural developmental stage that many children go through, typically between the ages of about thirteen to twenty-four months.  Some reasons children bite other children/adults: anger, frustration, over-stimulation, fear, teething, lack of verbal skills, reaction, attention, and curiosity.</w:t>
      </w:r>
    </w:p>
    <w:p w14:paraId="42D5ED9F" w14:textId="77777777" w:rsidR="003D5464" w:rsidRDefault="003D5464">
      <w:pPr>
        <w:spacing w:line="240" w:lineRule="atLeast"/>
        <w:rPr>
          <w:bCs/>
          <w:sz w:val="22"/>
          <w:szCs w:val="22"/>
        </w:rPr>
      </w:pPr>
      <w:r>
        <w:rPr>
          <w:bCs/>
          <w:sz w:val="22"/>
          <w:szCs w:val="22"/>
        </w:rPr>
        <w:t xml:space="preserve">NUMC staff will encourage children to “use their words” and communicate positively with each other.  They will </w:t>
      </w:r>
      <w:proofErr w:type="gramStart"/>
      <w:r>
        <w:rPr>
          <w:bCs/>
          <w:sz w:val="22"/>
          <w:szCs w:val="22"/>
        </w:rPr>
        <w:t>maintain a close and constant supervision of the children at all times</w:t>
      </w:r>
      <w:proofErr w:type="gramEnd"/>
      <w:r>
        <w:rPr>
          <w:bCs/>
          <w:sz w:val="22"/>
          <w:szCs w:val="22"/>
        </w:rPr>
        <w:t>, in an effort to intervene before a biting incident occurs.  The following steps will be taken if a biting incident occurs at our center:</w:t>
      </w:r>
    </w:p>
    <w:p w14:paraId="2409CE9F" w14:textId="77777777" w:rsidR="003D5464" w:rsidRDefault="003D5464">
      <w:pPr>
        <w:numPr>
          <w:ilvl w:val="0"/>
          <w:numId w:val="6"/>
        </w:numPr>
        <w:spacing w:line="240" w:lineRule="atLeast"/>
        <w:rPr>
          <w:bCs/>
          <w:sz w:val="22"/>
          <w:szCs w:val="22"/>
        </w:rPr>
      </w:pPr>
      <w:r>
        <w:rPr>
          <w:bCs/>
          <w:sz w:val="22"/>
          <w:szCs w:val="22"/>
        </w:rPr>
        <w:t>The biting will be interrupted with a firm “No…</w:t>
      </w:r>
      <w:proofErr w:type="gramStart"/>
      <w:r>
        <w:rPr>
          <w:bCs/>
          <w:sz w:val="22"/>
          <w:szCs w:val="22"/>
        </w:rPr>
        <w:t>….we</w:t>
      </w:r>
      <w:proofErr w:type="gramEnd"/>
      <w:r>
        <w:rPr>
          <w:bCs/>
          <w:sz w:val="22"/>
          <w:szCs w:val="22"/>
        </w:rPr>
        <w:t xml:space="preserve"> don’t bite people.”</w:t>
      </w:r>
    </w:p>
    <w:p w14:paraId="274865C8" w14:textId="77777777" w:rsidR="003D5464" w:rsidRDefault="003D5464">
      <w:pPr>
        <w:numPr>
          <w:ilvl w:val="0"/>
          <w:numId w:val="6"/>
        </w:numPr>
        <w:spacing w:line="240" w:lineRule="atLeast"/>
        <w:rPr>
          <w:bCs/>
          <w:sz w:val="22"/>
          <w:szCs w:val="22"/>
        </w:rPr>
      </w:pPr>
      <w:r>
        <w:rPr>
          <w:bCs/>
          <w:sz w:val="22"/>
          <w:szCs w:val="22"/>
        </w:rPr>
        <w:t>The staff will stay calm and will not overreact.</w:t>
      </w:r>
    </w:p>
    <w:p w14:paraId="1F757017" w14:textId="77777777" w:rsidR="003D5464" w:rsidRDefault="003D5464">
      <w:pPr>
        <w:numPr>
          <w:ilvl w:val="0"/>
          <w:numId w:val="6"/>
        </w:numPr>
        <w:spacing w:line="240" w:lineRule="atLeast"/>
        <w:rPr>
          <w:bCs/>
          <w:sz w:val="22"/>
          <w:szCs w:val="22"/>
        </w:rPr>
      </w:pPr>
      <w:r>
        <w:rPr>
          <w:bCs/>
          <w:sz w:val="22"/>
          <w:szCs w:val="22"/>
        </w:rPr>
        <w:t>The bitten child will be comforted.</w:t>
      </w:r>
    </w:p>
    <w:p w14:paraId="7759F24D" w14:textId="77777777" w:rsidR="003D5464" w:rsidRDefault="003D5464">
      <w:pPr>
        <w:numPr>
          <w:ilvl w:val="0"/>
          <w:numId w:val="6"/>
        </w:numPr>
        <w:spacing w:line="240" w:lineRule="atLeast"/>
        <w:rPr>
          <w:bCs/>
          <w:sz w:val="22"/>
          <w:szCs w:val="22"/>
        </w:rPr>
      </w:pPr>
      <w:r>
        <w:rPr>
          <w:bCs/>
          <w:sz w:val="22"/>
          <w:szCs w:val="22"/>
        </w:rPr>
        <w:t>Staff will remove the biter from the situation.</w:t>
      </w:r>
    </w:p>
    <w:p w14:paraId="50B16CE8" w14:textId="77777777" w:rsidR="003D5464" w:rsidRDefault="003D5464">
      <w:pPr>
        <w:numPr>
          <w:ilvl w:val="0"/>
          <w:numId w:val="6"/>
        </w:numPr>
        <w:spacing w:line="240" w:lineRule="atLeast"/>
        <w:rPr>
          <w:bCs/>
          <w:sz w:val="22"/>
          <w:szCs w:val="22"/>
        </w:rPr>
      </w:pPr>
      <w:r>
        <w:rPr>
          <w:bCs/>
          <w:sz w:val="22"/>
          <w:szCs w:val="22"/>
        </w:rPr>
        <w:t xml:space="preserve">The wound of the bitten child shall be assessed and cleansed with soap and water.  </w:t>
      </w:r>
    </w:p>
    <w:p w14:paraId="41ABE0B7" w14:textId="77777777" w:rsidR="003D5464" w:rsidRDefault="003D5464">
      <w:pPr>
        <w:numPr>
          <w:ilvl w:val="0"/>
          <w:numId w:val="6"/>
        </w:numPr>
        <w:spacing w:line="240" w:lineRule="atLeast"/>
        <w:rPr>
          <w:bCs/>
          <w:sz w:val="22"/>
          <w:szCs w:val="22"/>
        </w:rPr>
      </w:pPr>
      <w:r>
        <w:rPr>
          <w:bCs/>
          <w:sz w:val="22"/>
          <w:szCs w:val="22"/>
        </w:rPr>
        <w:t xml:space="preserve">The biter will be counseled by the teacher and a center director.  Further disciplinary action may be taken, as described in the discipline section listed previously in this </w:t>
      </w:r>
      <w:r>
        <w:rPr>
          <w:bCs/>
          <w:sz w:val="22"/>
          <w:szCs w:val="22"/>
        </w:rPr>
        <w:lastRenderedPageBreak/>
        <w:t>handbook</w:t>
      </w:r>
      <w:r w:rsidR="00EC6E3A">
        <w:rPr>
          <w:bCs/>
          <w:sz w:val="22"/>
          <w:szCs w:val="22"/>
        </w:rPr>
        <w:t xml:space="preserve"> and the parent will be called immediately.</w:t>
      </w:r>
    </w:p>
    <w:p w14:paraId="79D89D8D" w14:textId="77777777" w:rsidR="00EC6E3A" w:rsidRDefault="00EC6E3A">
      <w:pPr>
        <w:numPr>
          <w:ilvl w:val="0"/>
          <w:numId w:val="6"/>
        </w:numPr>
        <w:spacing w:line="240" w:lineRule="atLeast"/>
        <w:rPr>
          <w:bCs/>
          <w:sz w:val="22"/>
          <w:szCs w:val="22"/>
        </w:rPr>
      </w:pPr>
      <w:r>
        <w:rPr>
          <w:bCs/>
          <w:sz w:val="22"/>
          <w:szCs w:val="22"/>
        </w:rPr>
        <w:t>If the child continues to bite, they will be dismissed from our program.</w:t>
      </w:r>
    </w:p>
    <w:p w14:paraId="06211899" w14:textId="77777777" w:rsidR="003D5464" w:rsidRDefault="003D5464">
      <w:pPr>
        <w:numPr>
          <w:ilvl w:val="0"/>
          <w:numId w:val="6"/>
        </w:numPr>
        <w:spacing w:line="240" w:lineRule="atLeast"/>
        <w:rPr>
          <w:bCs/>
          <w:sz w:val="22"/>
          <w:szCs w:val="22"/>
        </w:rPr>
      </w:pPr>
      <w:r>
        <w:rPr>
          <w:bCs/>
          <w:sz w:val="22"/>
          <w:szCs w:val="22"/>
        </w:rPr>
        <w:t>A detailed Accident/Incident form will be completed for both children.</w:t>
      </w:r>
    </w:p>
    <w:p w14:paraId="3EB94820" w14:textId="77777777" w:rsidR="003D5464" w:rsidRDefault="003D5464">
      <w:pPr>
        <w:numPr>
          <w:ilvl w:val="0"/>
          <w:numId w:val="6"/>
        </w:numPr>
        <w:spacing w:line="240" w:lineRule="atLeast"/>
        <w:rPr>
          <w:bCs/>
          <w:sz w:val="22"/>
          <w:szCs w:val="22"/>
        </w:rPr>
      </w:pPr>
      <w:r>
        <w:rPr>
          <w:bCs/>
          <w:sz w:val="22"/>
          <w:szCs w:val="22"/>
        </w:rPr>
        <w:t>If the skin is broken, parents of both children will be encouraged to discuss the incident with their child’s physician.</w:t>
      </w:r>
    </w:p>
    <w:p w14:paraId="6510C359" w14:textId="77777777" w:rsidR="003D5464" w:rsidRPr="00EC6E3A" w:rsidRDefault="003D5464">
      <w:pPr>
        <w:numPr>
          <w:ilvl w:val="0"/>
          <w:numId w:val="6"/>
        </w:numPr>
        <w:spacing w:line="240" w:lineRule="atLeast"/>
        <w:rPr>
          <w:b/>
          <w:bCs/>
          <w:sz w:val="22"/>
          <w:szCs w:val="22"/>
          <w:u w:val="single"/>
        </w:rPr>
      </w:pPr>
      <w:r>
        <w:rPr>
          <w:bCs/>
          <w:sz w:val="22"/>
          <w:szCs w:val="22"/>
        </w:rPr>
        <w:t xml:space="preserve">Confidentiality of all children involved will be maintained. </w:t>
      </w:r>
    </w:p>
    <w:p w14:paraId="4F23115C" w14:textId="77777777" w:rsidR="003D5464" w:rsidRPr="00EC6E3A" w:rsidRDefault="003D5464" w:rsidP="00EC6E3A">
      <w:pPr>
        <w:spacing w:line="240" w:lineRule="atLeast"/>
        <w:ind w:left="840"/>
        <w:rPr>
          <w:b/>
          <w:bCs/>
          <w:sz w:val="22"/>
          <w:szCs w:val="22"/>
          <w:u w:val="single"/>
        </w:rPr>
      </w:pPr>
    </w:p>
    <w:p w14:paraId="0F5DE312" w14:textId="77777777" w:rsidR="003D5464" w:rsidRDefault="003D5464">
      <w:pPr>
        <w:spacing w:line="240" w:lineRule="atLeast"/>
        <w:rPr>
          <w:b/>
          <w:sz w:val="22"/>
          <w:szCs w:val="22"/>
          <w:u w:val="single"/>
        </w:rPr>
      </w:pPr>
      <w:r>
        <w:rPr>
          <w:b/>
          <w:bCs/>
          <w:sz w:val="22"/>
          <w:szCs w:val="22"/>
          <w:u w:val="single"/>
        </w:rPr>
        <w:t>BREAKFAST/LUNCH/SNACKS</w:t>
      </w:r>
    </w:p>
    <w:p w14:paraId="1FDCEB8E" w14:textId="77777777" w:rsidR="003D5464" w:rsidRDefault="003D5464">
      <w:pPr>
        <w:spacing w:line="240" w:lineRule="atLeast"/>
        <w:rPr>
          <w:sz w:val="22"/>
          <w:szCs w:val="22"/>
        </w:rPr>
      </w:pPr>
      <w:r>
        <w:rPr>
          <w:b/>
          <w:sz w:val="22"/>
          <w:szCs w:val="22"/>
          <w:u w:val="single"/>
        </w:rPr>
        <w:t>Breakfast</w:t>
      </w:r>
      <w:r>
        <w:rPr>
          <w:sz w:val="22"/>
          <w:szCs w:val="22"/>
        </w:rPr>
        <w:t>:</w:t>
      </w:r>
    </w:p>
    <w:p w14:paraId="79455B08" w14:textId="77777777" w:rsidR="003D5464" w:rsidRDefault="003D5464">
      <w:pPr>
        <w:spacing w:line="240" w:lineRule="atLeast"/>
        <w:rPr>
          <w:sz w:val="22"/>
          <w:szCs w:val="22"/>
        </w:rPr>
      </w:pPr>
      <w:r>
        <w:rPr>
          <w:sz w:val="22"/>
          <w:szCs w:val="22"/>
        </w:rPr>
        <w:t xml:space="preserve">Children enrolled in </w:t>
      </w:r>
      <w:proofErr w:type="gramStart"/>
      <w:r>
        <w:rPr>
          <w:sz w:val="22"/>
          <w:szCs w:val="22"/>
        </w:rPr>
        <w:t>full-time</w:t>
      </w:r>
      <w:proofErr w:type="gramEnd"/>
      <w:r>
        <w:rPr>
          <w:sz w:val="22"/>
          <w:szCs w:val="22"/>
        </w:rPr>
        <w:t xml:space="preserve"> or morning extended care may bring breakfast from home, as lo</w:t>
      </w:r>
      <w:r w:rsidR="008C5B48">
        <w:rPr>
          <w:sz w:val="22"/>
          <w:szCs w:val="22"/>
        </w:rPr>
        <w:t>ng as they arrive before 8:15 A</w:t>
      </w:r>
      <w:r>
        <w:rPr>
          <w:sz w:val="22"/>
          <w:szCs w:val="22"/>
        </w:rPr>
        <w:t xml:space="preserve">M.  After that time, clean-up and classroom transitions are taking place, making it difficult to sit down and eat.  Therefore, breakfast </w:t>
      </w:r>
      <w:r w:rsidR="008C5B48">
        <w:rPr>
          <w:sz w:val="22"/>
          <w:szCs w:val="22"/>
        </w:rPr>
        <w:t>will not be served after 8:15 A</w:t>
      </w:r>
      <w:r>
        <w:rPr>
          <w:sz w:val="22"/>
          <w:szCs w:val="22"/>
        </w:rPr>
        <w:t xml:space="preserve">M.  The Department of Children and Families requires that you provide, at a minimum, 3 different food groups for breakfast.  </w:t>
      </w:r>
    </w:p>
    <w:p w14:paraId="74C247CD" w14:textId="77777777" w:rsidR="008737EF" w:rsidRDefault="008737EF">
      <w:pPr>
        <w:spacing w:line="240" w:lineRule="atLeast"/>
        <w:rPr>
          <w:b/>
          <w:sz w:val="22"/>
          <w:szCs w:val="22"/>
          <w:u w:val="single"/>
        </w:rPr>
      </w:pPr>
    </w:p>
    <w:p w14:paraId="5C497417" w14:textId="77777777" w:rsidR="003D5464" w:rsidRDefault="003D5464">
      <w:pPr>
        <w:spacing w:line="240" w:lineRule="atLeast"/>
        <w:rPr>
          <w:sz w:val="22"/>
          <w:szCs w:val="22"/>
        </w:rPr>
      </w:pPr>
      <w:r>
        <w:rPr>
          <w:b/>
          <w:sz w:val="22"/>
          <w:szCs w:val="22"/>
          <w:u w:val="single"/>
        </w:rPr>
        <w:t>Lunch</w:t>
      </w:r>
      <w:r>
        <w:rPr>
          <w:sz w:val="22"/>
          <w:szCs w:val="22"/>
        </w:rPr>
        <w:t xml:space="preserve">:  </w:t>
      </w:r>
    </w:p>
    <w:p w14:paraId="08F7707F" w14:textId="77777777" w:rsidR="00BF0B0F" w:rsidRDefault="003D5464">
      <w:pPr>
        <w:spacing w:line="240" w:lineRule="atLeast"/>
        <w:rPr>
          <w:sz w:val="22"/>
          <w:szCs w:val="22"/>
        </w:rPr>
      </w:pPr>
      <w:r>
        <w:rPr>
          <w:sz w:val="22"/>
          <w:szCs w:val="22"/>
        </w:rPr>
        <w:t>Lunch times vary with each classroom, but ge</w:t>
      </w:r>
      <w:r w:rsidR="008C5B48">
        <w:rPr>
          <w:sz w:val="22"/>
          <w:szCs w:val="22"/>
        </w:rPr>
        <w:t>nerally fall within the 11:00 A</w:t>
      </w:r>
      <w:r>
        <w:rPr>
          <w:sz w:val="22"/>
          <w:szCs w:val="22"/>
        </w:rPr>
        <w:t xml:space="preserve">M. time frame. (VPK students who stay for </w:t>
      </w:r>
      <w:r w:rsidR="00EE7B40">
        <w:rPr>
          <w:sz w:val="22"/>
          <w:szCs w:val="22"/>
        </w:rPr>
        <w:t xml:space="preserve">Lunch Bunch will eat lunch </w:t>
      </w:r>
      <w:r w:rsidR="008737EF">
        <w:rPr>
          <w:sz w:val="22"/>
          <w:szCs w:val="22"/>
        </w:rPr>
        <w:t>between 1</w:t>
      </w:r>
      <w:r w:rsidR="009242C1">
        <w:rPr>
          <w:sz w:val="22"/>
          <w:szCs w:val="22"/>
        </w:rPr>
        <w:t>2</w:t>
      </w:r>
      <w:r w:rsidR="008737EF">
        <w:rPr>
          <w:sz w:val="22"/>
          <w:szCs w:val="22"/>
        </w:rPr>
        <w:t>:00AM and 1:00PM.</w:t>
      </w:r>
      <w:r>
        <w:rPr>
          <w:sz w:val="22"/>
          <w:szCs w:val="22"/>
        </w:rPr>
        <w:t xml:space="preserve">  </w:t>
      </w:r>
    </w:p>
    <w:p w14:paraId="17A37F52" w14:textId="77777777" w:rsidR="00BF0B0F" w:rsidRDefault="0090283E" w:rsidP="00BF0B0F">
      <w:pPr>
        <w:numPr>
          <w:ilvl w:val="0"/>
          <w:numId w:val="15"/>
        </w:numPr>
        <w:spacing w:line="240" w:lineRule="atLeast"/>
        <w:rPr>
          <w:sz w:val="22"/>
          <w:szCs w:val="22"/>
        </w:rPr>
      </w:pPr>
      <w:r>
        <w:rPr>
          <w:sz w:val="22"/>
          <w:szCs w:val="22"/>
        </w:rPr>
        <w:t>Lunches are provided by our students’ guardians and should be brought to school with them daily.</w:t>
      </w:r>
      <w:r w:rsidR="003D5464">
        <w:rPr>
          <w:sz w:val="22"/>
          <w:szCs w:val="22"/>
        </w:rPr>
        <w:t xml:space="preserve"> </w:t>
      </w:r>
    </w:p>
    <w:p w14:paraId="765835B1" w14:textId="77777777" w:rsidR="00BF0B0F" w:rsidRDefault="003D5464" w:rsidP="00BF0B0F">
      <w:pPr>
        <w:numPr>
          <w:ilvl w:val="0"/>
          <w:numId w:val="15"/>
        </w:numPr>
        <w:spacing w:line="240" w:lineRule="atLeast"/>
        <w:rPr>
          <w:sz w:val="22"/>
          <w:szCs w:val="22"/>
        </w:rPr>
      </w:pPr>
      <w:r>
        <w:rPr>
          <w:sz w:val="22"/>
          <w:szCs w:val="22"/>
        </w:rPr>
        <w:t>Please send beverages in containers th</w:t>
      </w:r>
      <w:r w:rsidR="0090283E">
        <w:rPr>
          <w:sz w:val="22"/>
          <w:szCs w:val="22"/>
        </w:rPr>
        <w:t>at do not spill easily.</w:t>
      </w:r>
      <w:r w:rsidR="006A3797">
        <w:rPr>
          <w:sz w:val="22"/>
          <w:szCs w:val="22"/>
        </w:rPr>
        <w:t xml:space="preserve"> </w:t>
      </w:r>
      <w:r w:rsidR="002D2E88">
        <w:rPr>
          <w:sz w:val="22"/>
          <w:szCs w:val="22"/>
        </w:rPr>
        <w:t>WITH FIRST AND LAST NAME ON CUP.</w:t>
      </w:r>
    </w:p>
    <w:p w14:paraId="3110BD64" w14:textId="77777777" w:rsidR="00BF0B0F" w:rsidRDefault="006A3797" w:rsidP="00BF0B0F">
      <w:pPr>
        <w:numPr>
          <w:ilvl w:val="0"/>
          <w:numId w:val="15"/>
        </w:numPr>
        <w:spacing w:line="240" w:lineRule="atLeast"/>
        <w:rPr>
          <w:sz w:val="22"/>
          <w:szCs w:val="22"/>
        </w:rPr>
      </w:pPr>
      <w:r>
        <w:rPr>
          <w:sz w:val="22"/>
          <w:szCs w:val="22"/>
        </w:rPr>
        <w:t>S</w:t>
      </w:r>
      <w:r w:rsidR="006057AD">
        <w:rPr>
          <w:sz w:val="22"/>
          <w:szCs w:val="22"/>
        </w:rPr>
        <w:t>end a</w:t>
      </w:r>
      <w:r>
        <w:rPr>
          <w:sz w:val="22"/>
          <w:szCs w:val="22"/>
        </w:rPr>
        <w:t xml:space="preserve"> variety of foods </w:t>
      </w:r>
      <w:r w:rsidR="003D5464">
        <w:rPr>
          <w:sz w:val="22"/>
          <w:szCs w:val="22"/>
        </w:rPr>
        <w:t xml:space="preserve">for your child to eat, including items from at least 4 food groups, as required by The Department of Children and Families. </w:t>
      </w:r>
    </w:p>
    <w:p w14:paraId="6A3E62FE" w14:textId="77777777" w:rsidR="00BF0B0F" w:rsidRDefault="008737EF" w:rsidP="00BF0B0F">
      <w:pPr>
        <w:numPr>
          <w:ilvl w:val="0"/>
          <w:numId w:val="15"/>
        </w:numPr>
        <w:spacing w:line="240" w:lineRule="atLeast"/>
        <w:rPr>
          <w:sz w:val="22"/>
          <w:szCs w:val="22"/>
        </w:rPr>
      </w:pPr>
      <w:r>
        <w:rPr>
          <w:sz w:val="22"/>
          <w:szCs w:val="22"/>
        </w:rPr>
        <w:t>Please do not send candy, it will not be served.</w:t>
      </w:r>
      <w:r w:rsidR="0090283E">
        <w:rPr>
          <w:sz w:val="22"/>
          <w:szCs w:val="22"/>
        </w:rPr>
        <w:t xml:space="preserve"> </w:t>
      </w:r>
    </w:p>
    <w:p w14:paraId="766896EB" w14:textId="77777777" w:rsidR="00BF0B0F" w:rsidRDefault="003D5464" w:rsidP="00BF0B0F">
      <w:pPr>
        <w:numPr>
          <w:ilvl w:val="0"/>
          <w:numId w:val="15"/>
        </w:numPr>
        <w:spacing w:line="240" w:lineRule="atLeast"/>
        <w:rPr>
          <w:sz w:val="22"/>
          <w:szCs w:val="22"/>
        </w:rPr>
      </w:pPr>
      <w:r>
        <w:rPr>
          <w:sz w:val="22"/>
          <w:szCs w:val="22"/>
        </w:rPr>
        <w:t xml:space="preserve">Items on our “Not to Send” list, in this handbook, will not be served if you send them to school with your child. </w:t>
      </w:r>
    </w:p>
    <w:p w14:paraId="25729DC0" w14:textId="77777777" w:rsidR="00BF0B0F" w:rsidRDefault="003D5464" w:rsidP="00BF0B0F">
      <w:pPr>
        <w:numPr>
          <w:ilvl w:val="0"/>
          <w:numId w:val="15"/>
        </w:numPr>
        <w:spacing w:line="240" w:lineRule="atLeast"/>
        <w:rPr>
          <w:sz w:val="22"/>
          <w:szCs w:val="22"/>
        </w:rPr>
      </w:pPr>
      <w:r w:rsidRPr="00BF0B0F">
        <w:rPr>
          <w:sz w:val="22"/>
          <w:szCs w:val="22"/>
        </w:rPr>
        <w:t xml:space="preserve">Children will be served their main course first. </w:t>
      </w:r>
      <w:r w:rsidR="008737EF">
        <w:rPr>
          <w:sz w:val="22"/>
          <w:szCs w:val="22"/>
        </w:rPr>
        <w:t>Additional items</w:t>
      </w:r>
      <w:r w:rsidRPr="00BF0B0F">
        <w:rPr>
          <w:sz w:val="22"/>
          <w:szCs w:val="22"/>
        </w:rPr>
        <w:t xml:space="preserve"> will be served after the child has eaten their main course. Please limit </w:t>
      </w:r>
      <w:r w:rsidR="008737EF">
        <w:rPr>
          <w:sz w:val="22"/>
          <w:szCs w:val="22"/>
        </w:rPr>
        <w:t>sugary items in your child’s lunch.</w:t>
      </w:r>
      <w:r w:rsidRPr="00BF0B0F">
        <w:rPr>
          <w:sz w:val="22"/>
          <w:szCs w:val="22"/>
        </w:rPr>
        <w:t xml:space="preserve"> </w:t>
      </w:r>
    </w:p>
    <w:p w14:paraId="391A8347" w14:textId="77777777" w:rsidR="00BF0B0F" w:rsidRDefault="003D5464" w:rsidP="00BF0B0F">
      <w:pPr>
        <w:numPr>
          <w:ilvl w:val="0"/>
          <w:numId w:val="15"/>
        </w:numPr>
        <w:spacing w:line="240" w:lineRule="atLeast"/>
        <w:rPr>
          <w:sz w:val="22"/>
          <w:szCs w:val="22"/>
        </w:rPr>
      </w:pPr>
      <w:r w:rsidRPr="00BF0B0F">
        <w:rPr>
          <w:sz w:val="22"/>
          <w:szCs w:val="22"/>
        </w:rPr>
        <w:t>If you send a lunch lacking nutritious foods, then you will be called to bring nutritious foods. Children will be offered alternative choices from our cupboards, if available, when nutritious choices ar</w:t>
      </w:r>
      <w:r w:rsidR="000E1EEB" w:rsidRPr="00BF0B0F">
        <w:rPr>
          <w:sz w:val="22"/>
          <w:szCs w:val="22"/>
        </w:rPr>
        <w:t>e not provided from home. Good n</w:t>
      </w:r>
      <w:r w:rsidRPr="00BF0B0F">
        <w:rPr>
          <w:sz w:val="22"/>
          <w:szCs w:val="22"/>
        </w:rPr>
        <w:t xml:space="preserve">utrition is a part of what we are trying to teach children at our preschool. </w:t>
      </w:r>
    </w:p>
    <w:p w14:paraId="492AFAEE" w14:textId="77777777" w:rsidR="00BF0B0F" w:rsidRDefault="0090283E" w:rsidP="00BF0B0F">
      <w:pPr>
        <w:numPr>
          <w:ilvl w:val="0"/>
          <w:numId w:val="15"/>
        </w:numPr>
        <w:spacing w:line="240" w:lineRule="atLeast"/>
        <w:rPr>
          <w:sz w:val="22"/>
          <w:szCs w:val="22"/>
        </w:rPr>
      </w:pPr>
      <w:r w:rsidRPr="00BF0B0F">
        <w:rPr>
          <w:sz w:val="22"/>
          <w:szCs w:val="22"/>
        </w:rPr>
        <w:t>Fast-f</w:t>
      </w:r>
      <w:r w:rsidR="008C5B48">
        <w:rPr>
          <w:sz w:val="22"/>
          <w:szCs w:val="22"/>
        </w:rPr>
        <w:t>ood cannot be brought to school as lunch</w:t>
      </w:r>
      <w:r w:rsidRPr="00BF0B0F">
        <w:rPr>
          <w:sz w:val="22"/>
          <w:szCs w:val="22"/>
        </w:rPr>
        <w:t>.</w:t>
      </w:r>
    </w:p>
    <w:p w14:paraId="10E968E3" w14:textId="77777777" w:rsidR="00BF0B0F" w:rsidRDefault="003D5464" w:rsidP="00BF0B0F">
      <w:pPr>
        <w:numPr>
          <w:ilvl w:val="0"/>
          <w:numId w:val="15"/>
        </w:numPr>
        <w:spacing w:line="240" w:lineRule="atLeast"/>
        <w:rPr>
          <w:sz w:val="22"/>
          <w:szCs w:val="22"/>
        </w:rPr>
      </w:pPr>
      <w:r w:rsidRPr="00BF0B0F">
        <w:rPr>
          <w:sz w:val="22"/>
          <w:szCs w:val="22"/>
        </w:rPr>
        <w:t xml:space="preserve">Children are not permitted to share food with their classmates. </w:t>
      </w:r>
    </w:p>
    <w:p w14:paraId="65697992" w14:textId="77777777" w:rsidR="003D5464" w:rsidRDefault="003D5464" w:rsidP="00BF0B0F">
      <w:pPr>
        <w:numPr>
          <w:ilvl w:val="0"/>
          <w:numId w:val="15"/>
        </w:numPr>
        <w:spacing w:line="240" w:lineRule="atLeast"/>
        <w:rPr>
          <w:sz w:val="22"/>
          <w:szCs w:val="22"/>
        </w:rPr>
      </w:pPr>
      <w:r w:rsidRPr="00BF0B0F">
        <w:rPr>
          <w:sz w:val="22"/>
          <w:szCs w:val="22"/>
        </w:rPr>
        <w:t>Children will be expected to sit with the class during lunchtime.</w:t>
      </w:r>
    </w:p>
    <w:p w14:paraId="1A69BD38" w14:textId="77777777" w:rsidR="00BF0B0F" w:rsidRDefault="00BF0B0F" w:rsidP="00BF0B0F">
      <w:pPr>
        <w:numPr>
          <w:ilvl w:val="0"/>
          <w:numId w:val="15"/>
        </w:numPr>
        <w:spacing w:line="240" w:lineRule="atLeast"/>
        <w:rPr>
          <w:b/>
          <w:sz w:val="22"/>
          <w:szCs w:val="22"/>
        </w:rPr>
      </w:pPr>
      <w:r w:rsidRPr="00B01841">
        <w:rPr>
          <w:b/>
          <w:sz w:val="22"/>
          <w:szCs w:val="22"/>
        </w:rPr>
        <w:t xml:space="preserve">Be sure to label </w:t>
      </w:r>
      <w:proofErr w:type="gramStart"/>
      <w:r w:rsidRPr="00B01841">
        <w:rPr>
          <w:b/>
          <w:sz w:val="22"/>
          <w:szCs w:val="22"/>
          <w:u w:val="single"/>
        </w:rPr>
        <w:t>all</w:t>
      </w:r>
      <w:r w:rsidRPr="00B01841">
        <w:rPr>
          <w:b/>
          <w:sz w:val="22"/>
          <w:szCs w:val="22"/>
        </w:rPr>
        <w:t xml:space="preserve"> of</w:t>
      </w:r>
      <w:proofErr w:type="gramEnd"/>
      <w:r w:rsidRPr="00B01841">
        <w:rPr>
          <w:b/>
          <w:sz w:val="22"/>
          <w:szCs w:val="22"/>
        </w:rPr>
        <w:t xml:space="preserve"> your child's belongings with their </w:t>
      </w:r>
      <w:r w:rsidR="00B01841" w:rsidRPr="00B01841">
        <w:rPr>
          <w:b/>
          <w:sz w:val="22"/>
          <w:szCs w:val="22"/>
        </w:rPr>
        <w:t>FIRST</w:t>
      </w:r>
      <w:r w:rsidRPr="00B01841">
        <w:rPr>
          <w:b/>
          <w:sz w:val="22"/>
          <w:szCs w:val="22"/>
        </w:rPr>
        <w:t xml:space="preserve"> and </w:t>
      </w:r>
      <w:r w:rsidR="00B01841" w:rsidRPr="00B01841">
        <w:rPr>
          <w:b/>
          <w:sz w:val="22"/>
          <w:szCs w:val="22"/>
        </w:rPr>
        <w:t>LAST</w:t>
      </w:r>
      <w:r w:rsidRPr="00B01841">
        <w:rPr>
          <w:b/>
          <w:sz w:val="22"/>
          <w:szCs w:val="22"/>
        </w:rPr>
        <w:t xml:space="preserve"> name</w:t>
      </w:r>
      <w:r w:rsidR="00B01841" w:rsidRPr="00B01841">
        <w:rPr>
          <w:b/>
          <w:sz w:val="22"/>
          <w:szCs w:val="22"/>
        </w:rPr>
        <w:t xml:space="preserve"> (Including cups!)</w:t>
      </w:r>
    </w:p>
    <w:p w14:paraId="658CC563" w14:textId="77777777" w:rsidR="00A515BC" w:rsidRPr="00B01841" w:rsidRDefault="00A515BC" w:rsidP="00BF0B0F">
      <w:pPr>
        <w:numPr>
          <w:ilvl w:val="0"/>
          <w:numId w:val="15"/>
        </w:numPr>
        <w:spacing w:line="240" w:lineRule="atLeast"/>
        <w:rPr>
          <w:b/>
          <w:sz w:val="22"/>
          <w:szCs w:val="22"/>
        </w:rPr>
      </w:pPr>
      <w:r>
        <w:rPr>
          <w:b/>
          <w:sz w:val="22"/>
          <w:szCs w:val="22"/>
        </w:rPr>
        <w:t>There will be a $3.00 charge every time we need to supply your child with lunch!</w:t>
      </w:r>
    </w:p>
    <w:p w14:paraId="647D6212" w14:textId="77777777" w:rsidR="00BF0B0F" w:rsidRDefault="00BF0B0F" w:rsidP="00BF0B0F">
      <w:pPr>
        <w:spacing w:line="240" w:lineRule="atLeast"/>
        <w:ind w:left="720"/>
        <w:rPr>
          <w:sz w:val="22"/>
          <w:szCs w:val="22"/>
        </w:rPr>
      </w:pPr>
    </w:p>
    <w:p w14:paraId="39283716" w14:textId="77777777" w:rsidR="003D5464" w:rsidRDefault="003D5464">
      <w:pPr>
        <w:spacing w:line="240" w:lineRule="atLeast"/>
        <w:rPr>
          <w:sz w:val="22"/>
          <w:szCs w:val="22"/>
        </w:rPr>
      </w:pPr>
      <w:r>
        <w:rPr>
          <w:sz w:val="22"/>
          <w:szCs w:val="22"/>
        </w:rPr>
        <w:t xml:space="preserve">If food needs to be kept cold, please put an ice pack in the lunch box. Most of our classrooms only have small, dorm size refrigerators in them.  </w:t>
      </w:r>
      <w:r w:rsidR="008A70D2">
        <w:rPr>
          <w:sz w:val="22"/>
          <w:szCs w:val="22"/>
        </w:rPr>
        <w:t xml:space="preserve">We </w:t>
      </w:r>
      <w:r w:rsidR="008A70D2" w:rsidRPr="00EC6E3A">
        <w:rPr>
          <w:b/>
          <w:sz w:val="22"/>
          <w:szCs w:val="22"/>
          <w:u w:val="single"/>
        </w:rPr>
        <w:t>will not</w:t>
      </w:r>
      <w:r w:rsidR="008A70D2">
        <w:rPr>
          <w:sz w:val="22"/>
          <w:szCs w:val="22"/>
        </w:rPr>
        <w:t xml:space="preserve"> heat foods</w:t>
      </w:r>
      <w:r w:rsidR="005572A4">
        <w:rPr>
          <w:sz w:val="22"/>
          <w:szCs w:val="22"/>
        </w:rPr>
        <w:t xml:space="preserve">. </w:t>
      </w:r>
      <w:r>
        <w:rPr>
          <w:sz w:val="22"/>
          <w:szCs w:val="22"/>
        </w:rPr>
        <w:t xml:space="preserve">Ideally, children should be able to eat lunch independently, with minimal help from staff.  Self-confidence, </w:t>
      </w:r>
      <w:proofErr w:type="gramStart"/>
      <w:r>
        <w:rPr>
          <w:sz w:val="22"/>
          <w:szCs w:val="22"/>
        </w:rPr>
        <w:t>responsibility</w:t>
      </w:r>
      <w:proofErr w:type="gramEnd"/>
      <w:r>
        <w:rPr>
          <w:sz w:val="22"/>
          <w:szCs w:val="22"/>
        </w:rPr>
        <w:t xml:space="preserve"> and independence are part of what we are trying to teach your child.  </w:t>
      </w:r>
    </w:p>
    <w:p w14:paraId="56D62C12" w14:textId="77777777" w:rsidR="008737EF" w:rsidRDefault="008737EF">
      <w:pPr>
        <w:spacing w:line="240" w:lineRule="atLeast"/>
        <w:rPr>
          <w:b/>
          <w:sz w:val="22"/>
          <w:szCs w:val="22"/>
          <w:u w:val="single"/>
        </w:rPr>
      </w:pPr>
    </w:p>
    <w:p w14:paraId="716589A6" w14:textId="77777777" w:rsidR="003D5464" w:rsidRDefault="003D5464">
      <w:pPr>
        <w:spacing w:line="240" w:lineRule="atLeast"/>
        <w:rPr>
          <w:sz w:val="22"/>
          <w:szCs w:val="22"/>
        </w:rPr>
      </w:pPr>
      <w:r>
        <w:rPr>
          <w:b/>
          <w:sz w:val="22"/>
          <w:szCs w:val="22"/>
          <w:u w:val="single"/>
        </w:rPr>
        <w:t>Snack</w:t>
      </w:r>
      <w:r>
        <w:rPr>
          <w:sz w:val="22"/>
          <w:szCs w:val="22"/>
        </w:rPr>
        <w:t xml:space="preserve">:  </w:t>
      </w:r>
    </w:p>
    <w:p w14:paraId="5F5EA0B6" w14:textId="77777777" w:rsidR="003D5464" w:rsidRDefault="003D5464">
      <w:pPr>
        <w:spacing w:line="240" w:lineRule="atLeast"/>
        <w:rPr>
          <w:b/>
          <w:sz w:val="22"/>
          <w:szCs w:val="22"/>
        </w:rPr>
      </w:pPr>
      <w:r>
        <w:rPr>
          <w:sz w:val="22"/>
          <w:szCs w:val="22"/>
        </w:rPr>
        <w:t xml:space="preserve">The teacher will let you know if your child will have a morning </w:t>
      </w:r>
      <w:proofErr w:type="gramStart"/>
      <w:r>
        <w:rPr>
          <w:sz w:val="22"/>
          <w:szCs w:val="22"/>
        </w:rPr>
        <w:t>snack, and</w:t>
      </w:r>
      <w:proofErr w:type="gramEnd"/>
      <w:r>
        <w:rPr>
          <w:sz w:val="22"/>
          <w:szCs w:val="22"/>
        </w:rPr>
        <w:t xml:space="preserve"> may ask for parent donations.  Full-time, afternoon extended care, and school-age students will be provided a</w:t>
      </w:r>
      <w:r w:rsidR="008C5B48">
        <w:rPr>
          <w:sz w:val="22"/>
          <w:szCs w:val="22"/>
        </w:rPr>
        <w:t xml:space="preserve"> nutritious snack around 3:00 P</w:t>
      </w:r>
      <w:r>
        <w:rPr>
          <w:sz w:val="22"/>
          <w:szCs w:val="22"/>
        </w:rPr>
        <w:t xml:space="preserve">M.  </w:t>
      </w:r>
    </w:p>
    <w:p w14:paraId="4C484640" w14:textId="77777777" w:rsidR="003D5464" w:rsidRDefault="003D5464">
      <w:pPr>
        <w:spacing w:line="240" w:lineRule="atLeast"/>
        <w:rPr>
          <w:b/>
          <w:sz w:val="22"/>
          <w:szCs w:val="22"/>
        </w:rPr>
      </w:pPr>
    </w:p>
    <w:p w14:paraId="0BBBE0D1" w14:textId="77777777" w:rsidR="003D5464" w:rsidRDefault="003D5464">
      <w:pPr>
        <w:spacing w:line="240" w:lineRule="atLeast"/>
        <w:rPr>
          <w:sz w:val="22"/>
          <w:szCs w:val="22"/>
        </w:rPr>
      </w:pPr>
      <w:r>
        <w:rPr>
          <w:b/>
          <w:bCs/>
          <w:sz w:val="22"/>
          <w:szCs w:val="22"/>
          <w:u w:val="single"/>
        </w:rPr>
        <w:t>DO NOT SEND THE FOLLOWING FOOD ITEMS:</w:t>
      </w:r>
    </w:p>
    <w:p w14:paraId="41AC640E" w14:textId="77777777" w:rsidR="003D5464" w:rsidRDefault="000E1EEB">
      <w:pPr>
        <w:spacing w:line="240" w:lineRule="atLeast"/>
        <w:ind w:left="1440" w:hanging="1440"/>
        <w:rPr>
          <w:sz w:val="22"/>
          <w:szCs w:val="22"/>
        </w:rPr>
      </w:pPr>
      <w:r>
        <w:rPr>
          <w:sz w:val="22"/>
          <w:szCs w:val="22"/>
        </w:rPr>
        <w:t>Carbonated and red d</w:t>
      </w:r>
      <w:r w:rsidR="003D5464">
        <w:rPr>
          <w:sz w:val="22"/>
          <w:szCs w:val="22"/>
        </w:rPr>
        <w:t>rinks (will be sent home)</w:t>
      </w:r>
    </w:p>
    <w:p w14:paraId="0D87346C" w14:textId="77777777" w:rsidR="00323C6B" w:rsidRDefault="00323C6B">
      <w:pPr>
        <w:spacing w:line="240" w:lineRule="atLeast"/>
        <w:rPr>
          <w:sz w:val="22"/>
          <w:szCs w:val="22"/>
        </w:rPr>
      </w:pPr>
      <w:r>
        <w:rPr>
          <w:sz w:val="22"/>
          <w:szCs w:val="22"/>
        </w:rPr>
        <w:t>Red jello</w:t>
      </w:r>
    </w:p>
    <w:p w14:paraId="16F2C3B7" w14:textId="77777777" w:rsidR="003D5464" w:rsidRDefault="003D5464">
      <w:pPr>
        <w:spacing w:line="240" w:lineRule="atLeast"/>
        <w:rPr>
          <w:sz w:val="22"/>
          <w:szCs w:val="22"/>
        </w:rPr>
      </w:pPr>
      <w:r>
        <w:rPr>
          <w:sz w:val="22"/>
          <w:szCs w:val="22"/>
        </w:rPr>
        <w:t>Marshmallows</w:t>
      </w:r>
    </w:p>
    <w:p w14:paraId="7A4B0AF5" w14:textId="77777777" w:rsidR="003D5464" w:rsidRDefault="000E1EEB">
      <w:pPr>
        <w:spacing w:line="240" w:lineRule="atLeast"/>
        <w:ind w:left="1440" w:hanging="1440"/>
        <w:rPr>
          <w:sz w:val="22"/>
          <w:szCs w:val="22"/>
        </w:rPr>
      </w:pPr>
      <w:r>
        <w:rPr>
          <w:sz w:val="22"/>
          <w:szCs w:val="22"/>
        </w:rPr>
        <w:t>Whole g</w:t>
      </w:r>
      <w:r w:rsidR="003D5464">
        <w:rPr>
          <w:sz w:val="22"/>
          <w:szCs w:val="22"/>
        </w:rPr>
        <w:t>rapes (cut into quarters)</w:t>
      </w:r>
    </w:p>
    <w:p w14:paraId="2BF06426" w14:textId="77777777" w:rsidR="003D5464" w:rsidRDefault="003D5464">
      <w:pPr>
        <w:spacing w:line="240" w:lineRule="atLeast"/>
        <w:ind w:left="1440" w:hanging="1440"/>
        <w:rPr>
          <w:sz w:val="22"/>
          <w:szCs w:val="22"/>
        </w:rPr>
      </w:pPr>
      <w:r>
        <w:rPr>
          <w:sz w:val="22"/>
          <w:szCs w:val="22"/>
        </w:rPr>
        <w:t>Gum</w:t>
      </w:r>
    </w:p>
    <w:p w14:paraId="403EC51F" w14:textId="77777777" w:rsidR="003D5464" w:rsidRDefault="000E1EEB">
      <w:pPr>
        <w:spacing w:line="240" w:lineRule="atLeast"/>
        <w:rPr>
          <w:sz w:val="22"/>
          <w:szCs w:val="22"/>
        </w:rPr>
      </w:pPr>
      <w:r>
        <w:rPr>
          <w:sz w:val="22"/>
          <w:szCs w:val="22"/>
        </w:rPr>
        <w:t>Whole / round rings of hot d</w:t>
      </w:r>
      <w:r w:rsidR="003D5464">
        <w:rPr>
          <w:sz w:val="22"/>
          <w:szCs w:val="22"/>
        </w:rPr>
        <w:t xml:space="preserve">ogs (please cut into half and then into </w:t>
      </w:r>
      <w:r w:rsidR="002D2E88">
        <w:rPr>
          <w:sz w:val="22"/>
          <w:szCs w:val="22"/>
        </w:rPr>
        <w:t xml:space="preserve">½ inch or </w:t>
      </w:r>
      <w:r w:rsidR="003D5464">
        <w:rPr>
          <w:sz w:val="22"/>
          <w:szCs w:val="22"/>
        </w:rPr>
        <w:t xml:space="preserve">smaller pieces) </w:t>
      </w:r>
    </w:p>
    <w:p w14:paraId="431CFC65" w14:textId="77777777" w:rsidR="003D5464" w:rsidRDefault="003D5464">
      <w:pPr>
        <w:spacing w:line="240" w:lineRule="atLeast"/>
        <w:rPr>
          <w:sz w:val="22"/>
          <w:szCs w:val="22"/>
        </w:rPr>
      </w:pPr>
      <w:r>
        <w:rPr>
          <w:sz w:val="22"/>
          <w:szCs w:val="22"/>
        </w:rPr>
        <w:t>Candy / chocolate coated foods</w:t>
      </w:r>
    </w:p>
    <w:p w14:paraId="4A0B8921" w14:textId="77777777" w:rsidR="003D5464" w:rsidRDefault="003D5464">
      <w:pPr>
        <w:spacing w:line="240" w:lineRule="atLeast"/>
        <w:rPr>
          <w:sz w:val="22"/>
          <w:szCs w:val="22"/>
        </w:rPr>
      </w:pPr>
      <w:r>
        <w:rPr>
          <w:sz w:val="22"/>
          <w:szCs w:val="22"/>
        </w:rPr>
        <w:t>Glass or glass-lined containers</w:t>
      </w:r>
    </w:p>
    <w:p w14:paraId="37989A0B" w14:textId="77777777" w:rsidR="003D5464" w:rsidRDefault="003D5464">
      <w:pPr>
        <w:spacing w:line="240" w:lineRule="atLeast"/>
        <w:rPr>
          <w:sz w:val="22"/>
          <w:szCs w:val="22"/>
        </w:rPr>
      </w:pPr>
      <w:r>
        <w:rPr>
          <w:sz w:val="22"/>
          <w:szCs w:val="22"/>
        </w:rPr>
        <w:t>Nuts</w:t>
      </w:r>
    </w:p>
    <w:p w14:paraId="745A76C7" w14:textId="77777777" w:rsidR="003D5464" w:rsidRDefault="003D5464">
      <w:pPr>
        <w:spacing w:line="240" w:lineRule="atLeast"/>
        <w:rPr>
          <w:sz w:val="22"/>
          <w:szCs w:val="22"/>
        </w:rPr>
      </w:pPr>
      <w:r>
        <w:rPr>
          <w:sz w:val="22"/>
          <w:szCs w:val="22"/>
        </w:rPr>
        <w:t>Popcorn</w:t>
      </w:r>
    </w:p>
    <w:p w14:paraId="4D8BA7E1" w14:textId="77777777" w:rsidR="00B01841" w:rsidRDefault="00B01841">
      <w:pPr>
        <w:spacing w:line="240" w:lineRule="atLeast"/>
        <w:rPr>
          <w:sz w:val="22"/>
          <w:szCs w:val="22"/>
        </w:rPr>
      </w:pPr>
      <w:r>
        <w:rPr>
          <w:sz w:val="22"/>
          <w:szCs w:val="22"/>
        </w:rPr>
        <w:t>Fast Food Lunches</w:t>
      </w:r>
    </w:p>
    <w:p w14:paraId="01B438AF" w14:textId="77777777" w:rsidR="00A25881" w:rsidRPr="00A25881" w:rsidRDefault="00A25881">
      <w:pPr>
        <w:spacing w:line="240" w:lineRule="atLeast"/>
        <w:rPr>
          <w:bCs/>
          <w:sz w:val="22"/>
          <w:szCs w:val="22"/>
        </w:rPr>
      </w:pPr>
      <w:r w:rsidRPr="00A25881">
        <w:rPr>
          <w:bCs/>
          <w:sz w:val="22"/>
          <w:szCs w:val="22"/>
        </w:rPr>
        <w:t>Hazelnut</w:t>
      </w:r>
    </w:p>
    <w:p w14:paraId="79EF5229" w14:textId="77777777" w:rsidR="003D5464" w:rsidRDefault="003D5464">
      <w:pPr>
        <w:spacing w:line="240" w:lineRule="atLeast"/>
        <w:rPr>
          <w:b/>
          <w:bCs/>
          <w:sz w:val="22"/>
          <w:szCs w:val="22"/>
          <w:u w:val="single"/>
        </w:rPr>
      </w:pPr>
    </w:p>
    <w:p w14:paraId="6D2FDEC3" w14:textId="77777777" w:rsidR="003D5464" w:rsidRDefault="003D5464">
      <w:pPr>
        <w:spacing w:line="240" w:lineRule="atLeast"/>
        <w:rPr>
          <w:sz w:val="22"/>
          <w:szCs w:val="22"/>
        </w:rPr>
      </w:pPr>
      <w:r>
        <w:rPr>
          <w:b/>
          <w:bCs/>
          <w:sz w:val="22"/>
          <w:szCs w:val="22"/>
          <w:u w:val="single"/>
        </w:rPr>
        <w:t>FOOD ALLERGIES</w:t>
      </w:r>
    </w:p>
    <w:p w14:paraId="6081D6F3" w14:textId="77777777" w:rsidR="003D5464" w:rsidRDefault="003D5464">
      <w:pPr>
        <w:spacing w:line="240" w:lineRule="atLeast"/>
        <w:rPr>
          <w:sz w:val="22"/>
          <w:szCs w:val="22"/>
        </w:rPr>
      </w:pPr>
      <w:r>
        <w:rPr>
          <w:sz w:val="22"/>
          <w:szCs w:val="22"/>
        </w:rPr>
        <w:t xml:space="preserve">If your child has a food allergy, you may be asked to provide an appropriate substitute for snack time.  </w:t>
      </w:r>
      <w:r>
        <w:rPr>
          <w:sz w:val="22"/>
          <w:szCs w:val="22"/>
          <w:u w:val="single"/>
        </w:rPr>
        <w:t>ALL ALLERGIES MUST BE DOCUMENTED WITH AN EMERGENCY ACTION PLAN</w:t>
      </w:r>
      <w:r>
        <w:rPr>
          <w:sz w:val="22"/>
          <w:szCs w:val="22"/>
        </w:rPr>
        <w:t>.  If your child has an allergy, and you have not filled out an Emergency Action Plan, please see office.</w:t>
      </w:r>
      <w:r w:rsidR="009C45F6">
        <w:rPr>
          <w:sz w:val="22"/>
          <w:szCs w:val="22"/>
        </w:rPr>
        <w:t xml:space="preserve"> </w:t>
      </w:r>
      <w:r>
        <w:rPr>
          <w:sz w:val="22"/>
          <w:szCs w:val="22"/>
        </w:rPr>
        <w:t>Due to the rising number and severity of allergies, specific foods/items may be prohibited in certain classrooms, or possibly the entire school.  The preschool office will keep you apprised of any such situations.</w:t>
      </w:r>
    </w:p>
    <w:p w14:paraId="702008B5" w14:textId="77777777" w:rsidR="009C45F6" w:rsidRDefault="009C45F6">
      <w:pPr>
        <w:spacing w:line="240" w:lineRule="atLeast"/>
        <w:rPr>
          <w:sz w:val="22"/>
          <w:szCs w:val="22"/>
        </w:rPr>
      </w:pPr>
    </w:p>
    <w:p w14:paraId="17FAFF31" w14:textId="77777777" w:rsidR="009C45F6" w:rsidRDefault="009C45F6" w:rsidP="009C45F6">
      <w:pPr>
        <w:spacing w:line="240" w:lineRule="atLeast"/>
        <w:rPr>
          <w:sz w:val="22"/>
          <w:szCs w:val="22"/>
        </w:rPr>
      </w:pPr>
      <w:r>
        <w:rPr>
          <w:b/>
          <w:bCs/>
          <w:sz w:val="22"/>
          <w:szCs w:val="22"/>
          <w:u w:val="single"/>
        </w:rPr>
        <w:t>CONFERENCES</w:t>
      </w:r>
    </w:p>
    <w:p w14:paraId="131CC2F6" w14:textId="77777777" w:rsidR="009C45F6" w:rsidRDefault="009C45F6" w:rsidP="009C45F6">
      <w:pPr>
        <w:spacing w:line="240" w:lineRule="atLeast"/>
        <w:rPr>
          <w:sz w:val="22"/>
          <w:szCs w:val="22"/>
        </w:rPr>
      </w:pPr>
      <w:r>
        <w:rPr>
          <w:sz w:val="22"/>
          <w:szCs w:val="22"/>
        </w:rPr>
        <w:t>Parent-teacher communication is essential. Drop-off and dismissal times are not safe or appropriate times for discussion.  Phone calls, e-mails/text messaging and notes to and from home are great ways to keep this communication going.  If an in-person conference is needed/requested, parents and teachers alike should schedule an agreed-upon time to meet before, after, or during school.  Conferences will only be scheduled for a period of no more than 30 minutes.</w:t>
      </w:r>
    </w:p>
    <w:p w14:paraId="517007C5" w14:textId="77777777" w:rsidR="009C45F6" w:rsidRPr="004F5B52" w:rsidRDefault="009C45F6" w:rsidP="009C45F6">
      <w:pPr>
        <w:spacing w:line="240" w:lineRule="atLeast"/>
        <w:rPr>
          <w:sz w:val="16"/>
          <w:szCs w:val="22"/>
        </w:rPr>
      </w:pPr>
    </w:p>
    <w:p w14:paraId="51E6F771" w14:textId="77777777" w:rsidR="009C45F6" w:rsidRDefault="009C45F6" w:rsidP="009C45F6">
      <w:pPr>
        <w:spacing w:line="240" w:lineRule="atLeast"/>
        <w:rPr>
          <w:sz w:val="22"/>
          <w:szCs w:val="22"/>
        </w:rPr>
      </w:pPr>
      <w:r>
        <w:rPr>
          <w:b/>
          <w:bCs/>
          <w:sz w:val="22"/>
          <w:szCs w:val="22"/>
          <w:u w:val="single"/>
        </w:rPr>
        <w:t>NEWSLETTERS/CALENDARS</w:t>
      </w:r>
    </w:p>
    <w:p w14:paraId="24AF92F4" w14:textId="77777777" w:rsidR="009C45F6" w:rsidRDefault="009C45F6" w:rsidP="009C45F6">
      <w:pPr>
        <w:spacing w:line="240" w:lineRule="atLeast"/>
        <w:rPr>
          <w:sz w:val="22"/>
          <w:szCs w:val="22"/>
        </w:rPr>
      </w:pPr>
      <w:r>
        <w:rPr>
          <w:sz w:val="22"/>
          <w:szCs w:val="22"/>
        </w:rPr>
        <w:t xml:space="preserve">You will receive monthly newsletters, calendars and e-mails from the classroom teacher and the office, to keep you “in-the-know.”  These may contain helpful hints on child-rearing, preschool happenings, special notices, holiday/school break reminders, words to finger plays, songs sung at school, church events, etc.  You can also check the church website for regular updates:  </w:t>
      </w:r>
      <w:hyperlink r:id="rId9" w:history="1">
        <w:r w:rsidRPr="002B347C">
          <w:rPr>
            <w:rStyle w:val="Hyperlink"/>
            <w:sz w:val="22"/>
            <w:szCs w:val="22"/>
          </w:rPr>
          <w:t>www.navarre.church/preschool</w:t>
        </w:r>
      </w:hyperlink>
      <w:r>
        <w:rPr>
          <w:sz w:val="22"/>
          <w:szCs w:val="22"/>
        </w:rPr>
        <w:t xml:space="preserve">. </w:t>
      </w:r>
    </w:p>
    <w:p w14:paraId="7EA55981" w14:textId="77777777" w:rsidR="009C45F6" w:rsidRDefault="009C45F6" w:rsidP="009C45F6">
      <w:pPr>
        <w:spacing w:line="240" w:lineRule="atLeast"/>
        <w:rPr>
          <w:sz w:val="22"/>
          <w:szCs w:val="22"/>
        </w:rPr>
      </w:pPr>
    </w:p>
    <w:p w14:paraId="286792EA" w14:textId="77777777" w:rsidR="009C45F6" w:rsidRPr="004F5B52" w:rsidRDefault="009C45F6" w:rsidP="009C45F6">
      <w:pPr>
        <w:spacing w:line="240" w:lineRule="atLeast"/>
        <w:rPr>
          <w:b/>
          <w:sz w:val="22"/>
          <w:szCs w:val="22"/>
          <w:u w:val="single"/>
        </w:rPr>
      </w:pPr>
      <w:r w:rsidRPr="004F5B52">
        <w:rPr>
          <w:b/>
          <w:sz w:val="22"/>
          <w:szCs w:val="22"/>
          <w:u w:val="single"/>
        </w:rPr>
        <w:t>FACEBOOK</w:t>
      </w:r>
    </w:p>
    <w:p w14:paraId="287BE7F6" w14:textId="77777777" w:rsidR="009C45F6" w:rsidRPr="009C45F6" w:rsidRDefault="009C45F6">
      <w:pPr>
        <w:spacing w:line="240" w:lineRule="atLeast"/>
        <w:rPr>
          <w:sz w:val="22"/>
          <w:szCs w:val="22"/>
        </w:rPr>
      </w:pPr>
      <w:r>
        <w:rPr>
          <w:sz w:val="22"/>
          <w:szCs w:val="22"/>
        </w:rPr>
        <w:t>Be sure to “like” our Facebook page for general updates, interesting articles, upcoming events, and more! You can find us listed under “Navarre UMC Preschool”. Please keep in mind, while you are welcome to “check-in” on Facebook, no photographs can be taken on school property.</w:t>
      </w:r>
    </w:p>
    <w:p w14:paraId="347E90C0" w14:textId="77777777" w:rsidR="00CA05BF" w:rsidRDefault="00CA05BF">
      <w:pPr>
        <w:spacing w:line="240" w:lineRule="atLeast"/>
        <w:rPr>
          <w:b/>
          <w:bCs/>
          <w:sz w:val="22"/>
          <w:szCs w:val="22"/>
          <w:u w:val="single"/>
        </w:rPr>
      </w:pPr>
    </w:p>
    <w:p w14:paraId="7683DB0E" w14:textId="77777777" w:rsidR="003D5464" w:rsidRDefault="003D5464">
      <w:pPr>
        <w:spacing w:line="240" w:lineRule="atLeast"/>
        <w:rPr>
          <w:sz w:val="22"/>
          <w:szCs w:val="22"/>
        </w:rPr>
      </w:pPr>
      <w:r>
        <w:rPr>
          <w:b/>
          <w:bCs/>
          <w:sz w:val="22"/>
          <w:szCs w:val="22"/>
          <w:u w:val="single"/>
        </w:rPr>
        <w:t>BIRTHDAYS</w:t>
      </w:r>
    </w:p>
    <w:p w14:paraId="3B77A8F7" w14:textId="77777777" w:rsidR="003D5464" w:rsidRDefault="003D5464">
      <w:pPr>
        <w:spacing w:line="240" w:lineRule="atLeast"/>
        <w:rPr>
          <w:b/>
          <w:bCs/>
          <w:sz w:val="22"/>
          <w:szCs w:val="22"/>
          <w:u w:val="single"/>
        </w:rPr>
      </w:pPr>
      <w:r>
        <w:rPr>
          <w:sz w:val="22"/>
          <w:szCs w:val="22"/>
        </w:rPr>
        <w:t xml:space="preserve">Birthdays are special and we like to recognize them. Please check with your child's teacher to find out the class routine for birthday celebrations. We would like to ask that you do not pass out invitations to private parties at </w:t>
      </w:r>
      <w:proofErr w:type="gramStart"/>
      <w:r>
        <w:rPr>
          <w:sz w:val="22"/>
          <w:szCs w:val="22"/>
        </w:rPr>
        <w:t>school, unless</w:t>
      </w:r>
      <w:proofErr w:type="gramEnd"/>
      <w:r>
        <w:rPr>
          <w:sz w:val="22"/>
          <w:szCs w:val="22"/>
        </w:rPr>
        <w:t xml:space="preserve"> you are inviting the entire class. We </w:t>
      </w:r>
      <w:r w:rsidR="008C5B48">
        <w:rPr>
          <w:sz w:val="22"/>
          <w:szCs w:val="22"/>
        </w:rPr>
        <w:t>cannot</w:t>
      </w:r>
      <w:r>
        <w:rPr>
          <w:sz w:val="22"/>
          <w:szCs w:val="22"/>
        </w:rPr>
        <w:t xml:space="preserve"> give out names, addresses, or phone numbers of class members without the parents' consent.</w:t>
      </w:r>
    </w:p>
    <w:p w14:paraId="7899CF63" w14:textId="77777777" w:rsidR="003D5464" w:rsidRDefault="003D5464">
      <w:pPr>
        <w:spacing w:line="240" w:lineRule="atLeast"/>
        <w:rPr>
          <w:b/>
          <w:bCs/>
          <w:sz w:val="22"/>
          <w:szCs w:val="22"/>
          <w:u w:val="single"/>
        </w:rPr>
      </w:pPr>
    </w:p>
    <w:p w14:paraId="3FB609FE" w14:textId="77777777" w:rsidR="00CA05BF" w:rsidRDefault="00CA05BF">
      <w:pPr>
        <w:spacing w:line="240" w:lineRule="atLeast"/>
        <w:rPr>
          <w:b/>
          <w:bCs/>
          <w:sz w:val="22"/>
          <w:szCs w:val="22"/>
          <w:u w:val="single"/>
        </w:rPr>
      </w:pPr>
    </w:p>
    <w:p w14:paraId="45AA2705" w14:textId="77777777" w:rsidR="002B7F2D" w:rsidRDefault="002B7F2D">
      <w:pPr>
        <w:spacing w:line="240" w:lineRule="atLeast"/>
        <w:rPr>
          <w:b/>
          <w:bCs/>
          <w:sz w:val="22"/>
          <w:szCs w:val="22"/>
          <w:u w:val="single"/>
        </w:rPr>
      </w:pPr>
    </w:p>
    <w:p w14:paraId="2BA7CB2D" w14:textId="77777777" w:rsidR="003D5464" w:rsidRDefault="003D5464">
      <w:pPr>
        <w:spacing w:line="240" w:lineRule="atLeast"/>
        <w:rPr>
          <w:sz w:val="22"/>
          <w:szCs w:val="22"/>
        </w:rPr>
      </w:pPr>
      <w:r>
        <w:rPr>
          <w:b/>
          <w:bCs/>
          <w:sz w:val="22"/>
          <w:szCs w:val="22"/>
          <w:u w:val="single"/>
        </w:rPr>
        <w:lastRenderedPageBreak/>
        <w:t>DRESS</w:t>
      </w:r>
    </w:p>
    <w:p w14:paraId="5F2A4773" w14:textId="38FDEE41" w:rsidR="003D5464" w:rsidRDefault="003D5464">
      <w:pPr>
        <w:spacing w:line="240" w:lineRule="atLeast"/>
        <w:rPr>
          <w:b/>
          <w:bCs/>
          <w:sz w:val="22"/>
          <w:szCs w:val="22"/>
          <w:u w:val="single"/>
        </w:rPr>
      </w:pPr>
      <w:r>
        <w:rPr>
          <w:sz w:val="22"/>
          <w:szCs w:val="22"/>
        </w:rPr>
        <w:t xml:space="preserve">We recommend that you dress your children in play clothes that your children can manage themselves at potty time.  Play clothes are recommended because there is always the possibility that </w:t>
      </w:r>
      <w:r w:rsidR="008C5B48">
        <w:rPr>
          <w:sz w:val="22"/>
          <w:szCs w:val="22"/>
        </w:rPr>
        <w:t>paint,</w:t>
      </w:r>
      <w:r>
        <w:rPr>
          <w:sz w:val="22"/>
          <w:szCs w:val="22"/>
        </w:rPr>
        <w:t xml:space="preserve"> glue, markers, etc. may get on clothes.</w:t>
      </w:r>
      <w:r w:rsidR="0035091A">
        <w:rPr>
          <w:sz w:val="22"/>
          <w:szCs w:val="22"/>
        </w:rPr>
        <w:t xml:space="preserve"> If you are sending your little one in a </w:t>
      </w:r>
      <w:proofErr w:type="gramStart"/>
      <w:r w:rsidR="0035091A">
        <w:rPr>
          <w:sz w:val="22"/>
          <w:szCs w:val="22"/>
        </w:rPr>
        <w:t>dress</w:t>
      </w:r>
      <w:proofErr w:type="gramEnd"/>
      <w:r w:rsidR="0035091A">
        <w:rPr>
          <w:sz w:val="22"/>
          <w:szCs w:val="22"/>
        </w:rPr>
        <w:t xml:space="preserve"> please put shorts or leggings on under due to climbing on play equipment and sitting at circle time.</w:t>
      </w:r>
      <w:r>
        <w:rPr>
          <w:sz w:val="22"/>
          <w:szCs w:val="22"/>
        </w:rPr>
        <w:t xml:space="preserve">  Clothes that are fastened at the shoulders, overalls, suspenders, and belts are not recommended.  Since we will go outside daily, weather permitting, dress your child accordingly.  Select shoes for your child that give support and allow freedom of movement, such as tennis or walking shoes.  Sandals, cowboy boots, dress shoes, and shoes that slip off easily inhibit activity on the playground.  </w:t>
      </w:r>
      <w:r w:rsidR="00BF0B0F">
        <w:rPr>
          <w:sz w:val="22"/>
          <w:szCs w:val="22"/>
        </w:rPr>
        <w:t xml:space="preserve">Shoes must be </w:t>
      </w:r>
      <w:proofErr w:type="gramStart"/>
      <w:r w:rsidR="00BF0B0F">
        <w:rPr>
          <w:sz w:val="22"/>
          <w:szCs w:val="22"/>
        </w:rPr>
        <w:t>closed-toe</w:t>
      </w:r>
      <w:proofErr w:type="gramEnd"/>
      <w:r w:rsidR="00BF0B0F">
        <w:rPr>
          <w:sz w:val="22"/>
          <w:szCs w:val="22"/>
        </w:rPr>
        <w:t xml:space="preserve"> and have some kind of strap holding the shoe on to the child’s foot. </w:t>
      </w:r>
      <w:r>
        <w:rPr>
          <w:sz w:val="22"/>
          <w:szCs w:val="22"/>
        </w:rPr>
        <w:t xml:space="preserve">Send jackets/coats in cool weather.  Please send an extra change of clothes in a gallon size plastic bag to be kept at the school as needed.  Be sure to label your child's belongings.  We do keep a supply of clothes and underwear in the office in case they are needed.  Please wash the clothes and return them after use.  </w:t>
      </w:r>
    </w:p>
    <w:p w14:paraId="7403F944" w14:textId="77777777" w:rsidR="003D5464" w:rsidRDefault="003D5464">
      <w:pPr>
        <w:spacing w:line="240" w:lineRule="atLeast"/>
        <w:rPr>
          <w:b/>
          <w:bCs/>
          <w:sz w:val="22"/>
          <w:szCs w:val="22"/>
          <w:u w:val="single"/>
        </w:rPr>
      </w:pPr>
    </w:p>
    <w:p w14:paraId="577E9485" w14:textId="77777777" w:rsidR="003D5464" w:rsidRDefault="003D5464">
      <w:pPr>
        <w:spacing w:line="240" w:lineRule="atLeast"/>
        <w:rPr>
          <w:sz w:val="22"/>
          <w:szCs w:val="22"/>
        </w:rPr>
      </w:pPr>
      <w:r>
        <w:rPr>
          <w:b/>
          <w:bCs/>
          <w:sz w:val="22"/>
          <w:szCs w:val="22"/>
          <w:u w:val="single"/>
        </w:rPr>
        <w:t>TOILET TRAINING</w:t>
      </w:r>
    </w:p>
    <w:p w14:paraId="2E14A508" w14:textId="77777777" w:rsidR="003D5464" w:rsidRDefault="003D5464">
      <w:pPr>
        <w:spacing w:line="240" w:lineRule="atLeast"/>
        <w:rPr>
          <w:sz w:val="22"/>
          <w:szCs w:val="22"/>
        </w:rPr>
      </w:pPr>
      <w:r>
        <w:rPr>
          <w:sz w:val="22"/>
          <w:szCs w:val="22"/>
        </w:rPr>
        <w:t xml:space="preserve">We understand that every parent </w:t>
      </w:r>
      <w:proofErr w:type="gramStart"/>
      <w:r>
        <w:rPr>
          <w:sz w:val="22"/>
          <w:szCs w:val="22"/>
        </w:rPr>
        <w:t>handles</w:t>
      </w:r>
      <w:proofErr w:type="gramEnd"/>
      <w:r>
        <w:rPr>
          <w:sz w:val="22"/>
          <w:szCs w:val="22"/>
        </w:rPr>
        <w:t xml:space="preserve"> toilet training in his or her own way.  Many children experience toilet training success through the combined effort of parents and teachers.  It is our policy that </w:t>
      </w:r>
      <w:r w:rsidR="009C45F6">
        <w:rPr>
          <w:sz w:val="22"/>
          <w:szCs w:val="22"/>
        </w:rPr>
        <w:t>all children entering the three-year-old</w:t>
      </w:r>
      <w:r>
        <w:rPr>
          <w:sz w:val="22"/>
          <w:szCs w:val="22"/>
        </w:rPr>
        <w:t xml:space="preserve"> classes are fully toilet trained</w:t>
      </w:r>
      <w:r>
        <w:rPr>
          <w:i/>
          <w:sz w:val="22"/>
          <w:szCs w:val="22"/>
        </w:rPr>
        <w:t xml:space="preserve">.  </w:t>
      </w:r>
      <w:r>
        <w:rPr>
          <w:sz w:val="22"/>
          <w:szCs w:val="22"/>
        </w:rPr>
        <w:t>There is no changing facility in this classroom.  If a child is not having succ</w:t>
      </w:r>
      <w:r w:rsidR="009C45F6">
        <w:rPr>
          <w:sz w:val="22"/>
          <w:szCs w:val="22"/>
        </w:rPr>
        <w:t>ess by the third</w:t>
      </w:r>
      <w:r>
        <w:rPr>
          <w:sz w:val="22"/>
          <w:szCs w:val="22"/>
        </w:rPr>
        <w:t xml:space="preserve"> week of school, the Director will evaluate the situation and conference with the family.  In lieu of immediate withdrawal, we will offer a suspension period of two weeks so the child can concentrate on toilet training at home.  A tuition break will not</w:t>
      </w:r>
      <w:r w:rsidRPr="00B01841">
        <w:rPr>
          <w:sz w:val="22"/>
          <w:szCs w:val="22"/>
        </w:rPr>
        <w:t xml:space="preserve"> </w:t>
      </w:r>
      <w:r>
        <w:rPr>
          <w:sz w:val="22"/>
          <w:szCs w:val="22"/>
        </w:rPr>
        <w:t>be granted during this time. Upon return to the preschool, we will evaluate the child’s progress and meet with parents to discuss any further necessary action.</w:t>
      </w:r>
    </w:p>
    <w:p w14:paraId="690C0144" w14:textId="77777777" w:rsidR="003D5464" w:rsidRDefault="003D5464">
      <w:pPr>
        <w:spacing w:line="240" w:lineRule="atLeast"/>
        <w:rPr>
          <w:sz w:val="22"/>
          <w:szCs w:val="22"/>
        </w:rPr>
      </w:pPr>
    </w:p>
    <w:p w14:paraId="0C9973FC" w14:textId="6347648A" w:rsidR="003D5464" w:rsidRDefault="003D5464">
      <w:pPr>
        <w:spacing w:line="240" w:lineRule="atLeast"/>
        <w:rPr>
          <w:sz w:val="22"/>
          <w:szCs w:val="22"/>
        </w:rPr>
      </w:pPr>
      <w:r>
        <w:rPr>
          <w:b/>
          <w:bCs/>
          <w:sz w:val="22"/>
          <w:szCs w:val="22"/>
          <w:u w:val="single"/>
        </w:rPr>
        <w:t>VISITORS/ VOLUNTEERS</w:t>
      </w:r>
      <w:r>
        <w:rPr>
          <w:sz w:val="22"/>
          <w:szCs w:val="22"/>
          <w:u w:val="single"/>
        </w:rPr>
        <w:t xml:space="preserve"> </w:t>
      </w:r>
      <w:r w:rsidR="002035C7" w:rsidRPr="007B27A1">
        <w:rPr>
          <w:b/>
          <w:bCs/>
          <w:color w:val="FF0000"/>
          <w:sz w:val="22"/>
          <w:szCs w:val="22"/>
          <w:u w:val="single"/>
        </w:rPr>
        <w:t>NO VISITORS/VOLUNTEERS DURING COVID-19</w:t>
      </w:r>
    </w:p>
    <w:p w14:paraId="76033BB2" w14:textId="77777777" w:rsidR="003D5464" w:rsidRDefault="003D5464">
      <w:pPr>
        <w:spacing w:line="240" w:lineRule="atLeast"/>
        <w:rPr>
          <w:sz w:val="22"/>
          <w:szCs w:val="22"/>
        </w:rPr>
      </w:pPr>
      <w:r>
        <w:rPr>
          <w:sz w:val="22"/>
          <w:szCs w:val="22"/>
        </w:rPr>
        <w:t xml:space="preserve">Visitors are individuals (including parents, family members or special guests) who may occasionally visit the classroom for a short period of time.  All visitors should sign in at the front office and obtain a pass before going into the classroom.  You will not be admitted to class without a pass.  We encourage parents to visit whenever possible.  Parent involvement increases a child’s self-esteem! </w:t>
      </w:r>
    </w:p>
    <w:p w14:paraId="751621DC" w14:textId="77777777" w:rsidR="009C45F6" w:rsidRDefault="009C45F6">
      <w:pPr>
        <w:spacing w:line="240" w:lineRule="atLeast"/>
        <w:rPr>
          <w:sz w:val="22"/>
          <w:szCs w:val="22"/>
        </w:rPr>
      </w:pPr>
    </w:p>
    <w:p w14:paraId="6D1DDB0C" w14:textId="77777777" w:rsidR="003D5464" w:rsidRDefault="003D5464">
      <w:pPr>
        <w:spacing w:line="240" w:lineRule="atLeast"/>
        <w:rPr>
          <w:sz w:val="22"/>
          <w:szCs w:val="22"/>
        </w:rPr>
      </w:pPr>
      <w:r>
        <w:rPr>
          <w:sz w:val="22"/>
          <w:szCs w:val="22"/>
        </w:rPr>
        <w:t xml:space="preserve">Volunteers are individuals who regularly enter the classroom to help or assist the teacher in some way, or to drive/chaperone on preschool or school-age field trips.  Background screening and </w:t>
      </w:r>
      <w:r w:rsidR="00BE4825">
        <w:rPr>
          <w:sz w:val="22"/>
          <w:szCs w:val="22"/>
        </w:rPr>
        <w:t xml:space="preserve">safe sanctuary </w:t>
      </w:r>
      <w:r>
        <w:rPr>
          <w:sz w:val="22"/>
          <w:szCs w:val="22"/>
        </w:rPr>
        <w:t xml:space="preserve">training is required of all volunteers.  Approval must be received before anyone will be permitted to volunteer in the preschool. Also, the Department of Children and Families requires that all </w:t>
      </w:r>
      <w:r w:rsidR="00DA29D4">
        <w:rPr>
          <w:sz w:val="22"/>
          <w:szCs w:val="22"/>
        </w:rPr>
        <w:t>volunteers’</w:t>
      </w:r>
      <w:r>
        <w:rPr>
          <w:sz w:val="22"/>
          <w:szCs w:val="22"/>
        </w:rPr>
        <w:t xml:space="preserve"> sign a “Volunteer Affidavit” and it be kept in the preschool office.  All volunteers should sign in at the preschool office and obtain a pass before going to the classroom. You will not be admitte</w:t>
      </w:r>
      <w:r w:rsidR="009C45F6">
        <w:rPr>
          <w:sz w:val="22"/>
          <w:szCs w:val="22"/>
        </w:rPr>
        <w:t xml:space="preserve">d to a classroom without a pass. </w:t>
      </w:r>
      <w:r>
        <w:rPr>
          <w:sz w:val="22"/>
          <w:szCs w:val="22"/>
        </w:rPr>
        <w:t>Parents are encouraged to volunteer, visit, and share in their child's classroom, on the playground, or with one of the special events that we have planned for this year.  We do ask that you not enter the classroom if you are not planning to stay, because this disrupts the classroom activities and distresses the children.  When you visit or volunteer for any reason, your child must remain with his/her assigned class.  If your presence changes your child's behavior you will be asked to limit your visits and volunteering to special occasions.</w:t>
      </w:r>
    </w:p>
    <w:p w14:paraId="3B7D90FF" w14:textId="00AA03B7" w:rsidR="009C45F6" w:rsidRDefault="003D5464">
      <w:pPr>
        <w:spacing w:line="240" w:lineRule="atLeast"/>
        <w:rPr>
          <w:sz w:val="22"/>
          <w:szCs w:val="22"/>
        </w:rPr>
      </w:pPr>
      <w:r>
        <w:rPr>
          <w:sz w:val="22"/>
          <w:szCs w:val="22"/>
        </w:rPr>
        <w:t>When you are visiting/volunteering at the preschool, wear comfortable clothing, something that will not be ruined if it gets paint on it.  Remember, too, that most of our playground surface is sand.  Tennis shoes or other comfortable walking shoes are more comfortable than open sandals or high heels.</w:t>
      </w:r>
    </w:p>
    <w:p w14:paraId="5B30486C" w14:textId="77777777" w:rsidR="003D5464" w:rsidRDefault="003D5464">
      <w:pPr>
        <w:spacing w:line="240" w:lineRule="atLeast"/>
        <w:rPr>
          <w:b/>
          <w:bCs/>
          <w:sz w:val="22"/>
          <w:szCs w:val="22"/>
          <w:u w:val="single"/>
        </w:rPr>
      </w:pPr>
      <w:r>
        <w:rPr>
          <w:sz w:val="22"/>
          <w:szCs w:val="22"/>
        </w:rPr>
        <w:lastRenderedPageBreak/>
        <w:t>Individuals who come into the preschool to visit/volunteer must present a warm and friendly personality, be sensitive to the feelings and needs of others, be able to relate well to the children, and be willing to support the preschool's philosophy. The people visiting and volunteering in our preschool shall refrain from reprimanding children of other families while on the school premises. Discipline is the responsibility of the staff.</w:t>
      </w:r>
    </w:p>
    <w:p w14:paraId="66574381" w14:textId="77777777" w:rsidR="003D5464" w:rsidRDefault="003D5464">
      <w:pPr>
        <w:spacing w:line="240" w:lineRule="atLeast"/>
        <w:rPr>
          <w:b/>
          <w:bCs/>
          <w:sz w:val="22"/>
          <w:szCs w:val="22"/>
          <w:u w:val="single"/>
        </w:rPr>
      </w:pPr>
    </w:p>
    <w:p w14:paraId="3CC597C3" w14:textId="77777777" w:rsidR="003D5464" w:rsidRDefault="003D5464">
      <w:pPr>
        <w:spacing w:line="240" w:lineRule="atLeast"/>
        <w:rPr>
          <w:sz w:val="22"/>
          <w:szCs w:val="22"/>
        </w:rPr>
      </w:pPr>
      <w:r>
        <w:rPr>
          <w:b/>
          <w:bCs/>
          <w:sz w:val="22"/>
          <w:szCs w:val="22"/>
          <w:u w:val="single"/>
        </w:rPr>
        <w:t>Responsibilities of the volunteer:</w:t>
      </w:r>
    </w:p>
    <w:p w14:paraId="035BDCE6" w14:textId="77777777" w:rsidR="003D5464" w:rsidRDefault="003D5464">
      <w:pPr>
        <w:spacing w:line="240" w:lineRule="atLeast"/>
        <w:rPr>
          <w:sz w:val="22"/>
          <w:szCs w:val="22"/>
        </w:rPr>
      </w:pPr>
      <w:r>
        <w:rPr>
          <w:sz w:val="22"/>
          <w:szCs w:val="22"/>
        </w:rPr>
        <w:t>Responsibilities will include, but will not be limited to the following:</w:t>
      </w:r>
    </w:p>
    <w:p w14:paraId="76361AD9" w14:textId="77777777" w:rsidR="003D5464" w:rsidRDefault="003D5464">
      <w:pPr>
        <w:numPr>
          <w:ilvl w:val="0"/>
          <w:numId w:val="12"/>
        </w:numPr>
        <w:spacing w:line="240" w:lineRule="atLeast"/>
        <w:rPr>
          <w:sz w:val="22"/>
          <w:szCs w:val="22"/>
        </w:rPr>
      </w:pPr>
      <w:r>
        <w:rPr>
          <w:sz w:val="22"/>
          <w:szCs w:val="22"/>
        </w:rPr>
        <w:t>Assisting as needed under the direction of the professional staff.</w:t>
      </w:r>
    </w:p>
    <w:p w14:paraId="14B0F8FC" w14:textId="77777777" w:rsidR="003D5464" w:rsidRDefault="003D5464">
      <w:pPr>
        <w:numPr>
          <w:ilvl w:val="0"/>
          <w:numId w:val="12"/>
        </w:numPr>
        <w:spacing w:line="240" w:lineRule="atLeast"/>
        <w:rPr>
          <w:sz w:val="22"/>
          <w:szCs w:val="22"/>
        </w:rPr>
      </w:pPr>
      <w:proofErr w:type="gramStart"/>
      <w:r>
        <w:rPr>
          <w:sz w:val="22"/>
          <w:szCs w:val="22"/>
        </w:rPr>
        <w:t>Maintains professional attitudes at the school at all times</w:t>
      </w:r>
      <w:proofErr w:type="gramEnd"/>
      <w:r>
        <w:rPr>
          <w:sz w:val="22"/>
          <w:szCs w:val="22"/>
        </w:rPr>
        <w:t>.</w:t>
      </w:r>
    </w:p>
    <w:p w14:paraId="644CA2A7" w14:textId="77777777" w:rsidR="003D5464" w:rsidRDefault="003D5464">
      <w:pPr>
        <w:numPr>
          <w:ilvl w:val="0"/>
          <w:numId w:val="12"/>
        </w:numPr>
        <w:spacing w:line="240" w:lineRule="atLeast"/>
        <w:rPr>
          <w:sz w:val="22"/>
          <w:szCs w:val="22"/>
        </w:rPr>
      </w:pPr>
      <w:r>
        <w:rPr>
          <w:sz w:val="22"/>
          <w:szCs w:val="22"/>
        </w:rPr>
        <w:t>Allowing professional staff to deal with problem situations.</w:t>
      </w:r>
    </w:p>
    <w:p w14:paraId="6B08C8F7" w14:textId="77777777" w:rsidR="003D5464" w:rsidRDefault="003D5464">
      <w:pPr>
        <w:numPr>
          <w:ilvl w:val="0"/>
          <w:numId w:val="12"/>
        </w:numPr>
        <w:spacing w:line="240" w:lineRule="atLeast"/>
        <w:rPr>
          <w:sz w:val="22"/>
          <w:szCs w:val="22"/>
        </w:rPr>
      </w:pPr>
      <w:r>
        <w:rPr>
          <w:sz w:val="22"/>
          <w:szCs w:val="22"/>
        </w:rPr>
        <w:t>Supporting the philosophy of the school.</w:t>
      </w:r>
    </w:p>
    <w:p w14:paraId="4B12A5F0" w14:textId="77777777" w:rsidR="003D5464" w:rsidRPr="009C45F6" w:rsidRDefault="003D5464">
      <w:pPr>
        <w:numPr>
          <w:ilvl w:val="0"/>
          <w:numId w:val="12"/>
        </w:numPr>
        <w:spacing w:line="240" w:lineRule="atLeast"/>
        <w:rPr>
          <w:b/>
          <w:bCs/>
          <w:sz w:val="22"/>
          <w:szCs w:val="22"/>
          <w:u w:val="single"/>
        </w:rPr>
      </w:pPr>
      <w:r>
        <w:rPr>
          <w:sz w:val="22"/>
          <w:szCs w:val="22"/>
        </w:rPr>
        <w:t>Treating all children with dignity and respect.</w:t>
      </w:r>
    </w:p>
    <w:p w14:paraId="2574CBEB" w14:textId="77777777" w:rsidR="009C45F6" w:rsidRDefault="009C45F6" w:rsidP="009C45F6">
      <w:pPr>
        <w:spacing w:line="240" w:lineRule="atLeast"/>
        <w:ind w:left="720"/>
        <w:rPr>
          <w:b/>
          <w:bCs/>
          <w:sz w:val="22"/>
          <w:szCs w:val="22"/>
          <w:u w:val="single"/>
        </w:rPr>
      </w:pPr>
    </w:p>
    <w:p w14:paraId="0CBFC726" w14:textId="77777777" w:rsidR="003D5464" w:rsidRDefault="003D5464">
      <w:pPr>
        <w:spacing w:line="240" w:lineRule="atLeast"/>
        <w:rPr>
          <w:sz w:val="22"/>
          <w:szCs w:val="22"/>
        </w:rPr>
      </w:pPr>
      <w:r>
        <w:rPr>
          <w:b/>
          <w:bCs/>
          <w:sz w:val="22"/>
          <w:szCs w:val="22"/>
          <w:u w:val="single"/>
        </w:rPr>
        <w:t>Code for volunteers:</w:t>
      </w:r>
    </w:p>
    <w:p w14:paraId="3447A8F0" w14:textId="77777777" w:rsidR="003D5464" w:rsidRDefault="003D5464">
      <w:pPr>
        <w:numPr>
          <w:ilvl w:val="0"/>
          <w:numId w:val="5"/>
        </w:numPr>
        <w:spacing w:line="240" w:lineRule="atLeast"/>
        <w:rPr>
          <w:sz w:val="22"/>
          <w:szCs w:val="22"/>
        </w:rPr>
      </w:pPr>
      <w:r>
        <w:rPr>
          <w:sz w:val="22"/>
          <w:szCs w:val="22"/>
        </w:rPr>
        <w:t xml:space="preserve">As a volunteer, I realize that I am subject to a code of ethics, </w:t>
      </w:r>
      <w:proofErr w:type="gramStart"/>
      <w:r>
        <w:rPr>
          <w:sz w:val="22"/>
          <w:szCs w:val="22"/>
        </w:rPr>
        <w:t>similar to</w:t>
      </w:r>
      <w:proofErr w:type="gramEnd"/>
      <w:r>
        <w:rPr>
          <w:sz w:val="22"/>
          <w:szCs w:val="22"/>
        </w:rPr>
        <w:t xml:space="preserve"> that which binds the school staff.  I, like them, in assuming certain responsibilities, expect to be accountable for those responsibilities.  I will keep confidential matters "confidential".</w:t>
      </w:r>
    </w:p>
    <w:p w14:paraId="3C28D881" w14:textId="77777777" w:rsidR="003D5464" w:rsidRDefault="003D5464">
      <w:pPr>
        <w:numPr>
          <w:ilvl w:val="0"/>
          <w:numId w:val="5"/>
        </w:numPr>
        <w:spacing w:line="240" w:lineRule="atLeast"/>
        <w:rPr>
          <w:sz w:val="22"/>
          <w:szCs w:val="22"/>
        </w:rPr>
      </w:pPr>
      <w:r>
        <w:rPr>
          <w:sz w:val="22"/>
          <w:szCs w:val="22"/>
        </w:rPr>
        <w:t>As a volunteer, I agree to serve without pay, but with the same high standards as the paid staff.</w:t>
      </w:r>
    </w:p>
    <w:p w14:paraId="06069420" w14:textId="77777777" w:rsidR="003D5464" w:rsidRDefault="003D5464">
      <w:pPr>
        <w:numPr>
          <w:ilvl w:val="0"/>
          <w:numId w:val="5"/>
        </w:numPr>
        <w:spacing w:line="240" w:lineRule="atLeast"/>
        <w:rPr>
          <w:sz w:val="22"/>
          <w:szCs w:val="22"/>
        </w:rPr>
      </w:pPr>
      <w:r>
        <w:rPr>
          <w:sz w:val="22"/>
          <w:szCs w:val="22"/>
        </w:rPr>
        <w:t>I promise to take to my work an attitude of open-mindedness, to be willing to be trained for it; to bring to it an interest and attention.</w:t>
      </w:r>
    </w:p>
    <w:p w14:paraId="456D3923" w14:textId="77777777" w:rsidR="003D5464" w:rsidRDefault="003D5464">
      <w:pPr>
        <w:numPr>
          <w:ilvl w:val="0"/>
          <w:numId w:val="5"/>
        </w:numPr>
        <w:spacing w:line="240" w:lineRule="atLeast"/>
        <w:rPr>
          <w:sz w:val="22"/>
          <w:szCs w:val="22"/>
        </w:rPr>
      </w:pPr>
      <w:r>
        <w:rPr>
          <w:sz w:val="22"/>
          <w:szCs w:val="22"/>
        </w:rPr>
        <w:t>I believe that my attitude toward volunteer work should be professional.  I believe that I have an obligation to my work, to those who direct it, to my colleagues, to those for whom it is done, and to the community.</w:t>
      </w:r>
    </w:p>
    <w:p w14:paraId="0A35BF52" w14:textId="77777777" w:rsidR="003D5464" w:rsidRPr="009C45F6" w:rsidRDefault="003D5464">
      <w:pPr>
        <w:numPr>
          <w:ilvl w:val="0"/>
          <w:numId w:val="5"/>
        </w:numPr>
        <w:spacing w:line="240" w:lineRule="atLeast"/>
        <w:rPr>
          <w:b/>
          <w:bCs/>
          <w:sz w:val="22"/>
          <w:szCs w:val="22"/>
          <w:u w:val="single"/>
        </w:rPr>
      </w:pPr>
      <w:r>
        <w:rPr>
          <w:sz w:val="22"/>
          <w:szCs w:val="22"/>
        </w:rPr>
        <w:t>Being eager to contribute all that I can to human betterment, I accept this code for the volunteers as my code, to be followed carefully and cheerfully</w:t>
      </w:r>
      <w:r>
        <w:rPr>
          <w:b/>
          <w:bCs/>
          <w:sz w:val="22"/>
          <w:szCs w:val="22"/>
        </w:rPr>
        <w:t>.</w:t>
      </w:r>
    </w:p>
    <w:p w14:paraId="4AF96AD4" w14:textId="77777777" w:rsidR="009C45F6" w:rsidRDefault="009C45F6" w:rsidP="009C45F6">
      <w:pPr>
        <w:spacing w:line="240" w:lineRule="atLeast"/>
        <w:ind w:left="720"/>
        <w:rPr>
          <w:b/>
          <w:bCs/>
          <w:sz w:val="22"/>
          <w:szCs w:val="22"/>
          <w:u w:val="single"/>
        </w:rPr>
      </w:pPr>
    </w:p>
    <w:p w14:paraId="5D843023" w14:textId="77777777" w:rsidR="00A25881" w:rsidRDefault="00A25881" w:rsidP="00A25881">
      <w:pPr>
        <w:spacing w:line="240" w:lineRule="atLeast"/>
        <w:rPr>
          <w:sz w:val="22"/>
          <w:szCs w:val="22"/>
        </w:rPr>
      </w:pPr>
      <w:r>
        <w:rPr>
          <w:b/>
          <w:bCs/>
          <w:sz w:val="22"/>
          <w:szCs w:val="22"/>
          <w:u w:val="single"/>
        </w:rPr>
        <w:t>Ways to volunteer in the preschool:</w:t>
      </w:r>
    </w:p>
    <w:p w14:paraId="3337A8D9" w14:textId="77777777" w:rsidR="00A25881" w:rsidRDefault="00A25881">
      <w:pPr>
        <w:spacing w:line="240" w:lineRule="atLeast"/>
        <w:rPr>
          <w:sz w:val="22"/>
          <w:szCs w:val="22"/>
        </w:rPr>
      </w:pPr>
      <w:r>
        <w:rPr>
          <w:sz w:val="22"/>
          <w:szCs w:val="22"/>
        </w:rPr>
        <w:tab/>
      </w:r>
      <w:r>
        <w:rPr>
          <w:sz w:val="22"/>
          <w:szCs w:val="22"/>
        </w:rPr>
        <w:tab/>
      </w:r>
      <w:r>
        <w:rPr>
          <w:sz w:val="22"/>
          <w:szCs w:val="22"/>
        </w:rPr>
        <w:tab/>
      </w:r>
      <w:r>
        <w:rPr>
          <w:sz w:val="22"/>
          <w:szCs w:val="22"/>
        </w:rPr>
        <w:tab/>
      </w:r>
      <w:r w:rsidR="003D5464">
        <w:rPr>
          <w:sz w:val="22"/>
          <w:szCs w:val="22"/>
        </w:rPr>
        <w:tab/>
      </w:r>
      <w:r w:rsidR="003D5464">
        <w:rPr>
          <w:sz w:val="22"/>
          <w:szCs w:val="22"/>
        </w:rPr>
        <w:tab/>
      </w:r>
      <w:r>
        <w:rPr>
          <w:sz w:val="22"/>
          <w:szCs w:val="22"/>
        </w:rPr>
        <w:t>9</w:t>
      </w:r>
      <w:r w:rsidR="003D5464">
        <w:rPr>
          <w:sz w:val="22"/>
          <w:szCs w:val="22"/>
        </w:rPr>
        <w:t>. Prepare bulletin boards</w:t>
      </w:r>
    </w:p>
    <w:p w14:paraId="79556984" w14:textId="77777777" w:rsidR="003D5464" w:rsidRDefault="00A25881">
      <w:pPr>
        <w:spacing w:line="240" w:lineRule="atLeast"/>
        <w:rPr>
          <w:sz w:val="22"/>
          <w:szCs w:val="22"/>
        </w:rPr>
      </w:pPr>
      <w:r>
        <w:rPr>
          <w:sz w:val="22"/>
          <w:szCs w:val="22"/>
        </w:rPr>
        <w:t>1</w:t>
      </w:r>
      <w:r w:rsidR="003D5464">
        <w:rPr>
          <w:sz w:val="22"/>
          <w:szCs w:val="22"/>
        </w:rPr>
        <w:t>. Assist with parties/special events</w:t>
      </w:r>
      <w:r w:rsidR="003D5464">
        <w:rPr>
          <w:sz w:val="22"/>
          <w:szCs w:val="22"/>
        </w:rPr>
        <w:tab/>
      </w:r>
      <w:r w:rsidR="003D5464">
        <w:rPr>
          <w:sz w:val="22"/>
          <w:szCs w:val="22"/>
        </w:rPr>
        <w:tab/>
        <w:t>1</w:t>
      </w:r>
      <w:r>
        <w:rPr>
          <w:sz w:val="22"/>
          <w:szCs w:val="22"/>
        </w:rPr>
        <w:t>0</w:t>
      </w:r>
      <w:r w:rsidR="003D5464">
        <w:rPr>
          <w:sz w:val="22"/>
          <w:szCs w:val="22"/>
        </w:rPr>
        <w:t>. Plan/assist with cooking projects</w:t>
      </w:r>
    </w:p>
    <w:p w14:paraId="5CBDE13E" w14:textId="77777777" w:rsidR="003D5464" w:rsidRDefault="00A25881">
      <w:pPr>
        <w:spacing w:line="240" w:lineRule="atLeast"/>
        <w:rPr>
          <w:sz w:val="22"/>
          <w:szCs w:val="22"/>
        </w:rPr>
      </w:pPr>
      <w:r>
        <w:rPr>
          <w:sz w:val="22"/>
          <w:szCs w:val="22"/>
        </w:rPr>
        <w:t>2</w:t>
      </w:r>
      <w:r w:rsidR="003D5464">
        <w:rPr>
          <w:sz w:val="22"/>
          <w:szCs w:val="22"/>
        </w:rPr>
        <w:t>. Be a resource/share careers or hobbies</w:t>
      </w:r>
      <w:r w:rsidR="003D5464">
        <w:rPr>
          <w:sz w:val="22"/>
          <w:szCs w:val="22"/>
        </w:rPr>
        <w:tab/>
      </w:r>
      <w:r w:rsidR="003D5464">
        <w:rPr>
          <w:sz w:val="22"/>
          <w:szCs w:val="22"/>
        </w:rPr>
        <w:tab/>
        <w:t>1</w:t>
      </w:r>
      <w:r>
        <w:rPr>
          <w:sz w:val="22"/>
          <w:szCs w:val="22"/>
        </w:rPr>
        <w:t>1</w:t>
      </w:r>
      <w:r w:rsidR="003D5464">
        <w:rPr>
          <w:sz w:val="22"/>
          <w:szCs w:val="22"/>
        </w:rPr>
        <w:t>. Help with school picture days</w:t>
      </w:r>
    </w:p>
    <w:p w14:paraId="7B76DDC3" w14:textId="77777777" w:rsidR="003D5464" w:rsidRDefault="00A25881">
      <w:pPr>
        <w:spacing w:line="240" w:lineRule="atLeast"/>
        <w:rPr>
          <w:sz w:val="22"/>
          <w:szCs w:val="22"/>
        </w:rPr>
      </w:pPr>
      <w:r>
        <w:rPr>
          <w:sz w:val="22"/>
          <w:szCs w:val="22"/>
        </w:rPr>
        <w:t>3</w:t>
      </w:r>
      <w:r w:rsidR="003D5464">
        <w:rPr>
          <w:sz w:val="22"/>
          <w:szCs w:val="22"/>
        </w:rPr>
        <w:t>. Teach songs/finger plays</w:t>
      </w:r>
      <w:r w:rsidR="003D5464">
        <w:rPr>
          <w:sz w:val="22"/>
          <w:szCs w:val="22"/>
        </w:rPr>
        <w:tab/>
      </w:r>
      <w:r w:rsidR="003D5464">
        <w:rPr>
          <w:sz w:val="22"/>
          <w:szCs w:val="22"/>
        </w:rPr>
        <w:tab/>
      </w:r>
      <w:r w:rsidR="003D5464">
        <w:rPr>
          <w:sz w:val="22"/>
          <w:szCs w:val="22"/>
        </w:rPr>
        <w:tab/>
        <w:t>1</w:t>
      </w:r>
      <w:r>
        <w:rPr>
          <w:sz w:val="22"/>
          <w:szCs w:val="22"/>
        </w:rPr>
        <w:t>2</w:t>
      </w:r>
      <w:r w:rsidR="003D5464">
        <w:rPr>
          <w:sz w:val="22"/>
          <w:szCs w:val="22"/>
        </w:rPr>
        <w:t>. Help children on the computer</w:t>
      </w:r>
    </w:p>
    <w:p w14:paraId="1A2684AB" w14:textId="77777777" w:rsidR="003D5464" w:rsidRDefault="00A25881">
      <w:pPr>
        <w:spacing w:line="240" w:lineRule="atLeast"/>
        <w:rPr>
          <w:sz w:val="22"/>
          <w:szCs w:val="22"/>
        </w:rPr>
      </w:pPr>
      <w:r>
        <w:rPr>
          <w:sz w:val="22"/>
          <w:szCs w:val="22"/>
        </w:rPr>
        <w:t>4</w:t>
      </w:r>
      <w:r w:rsidR="003D5464">
        <w:rPr>
          <w:sz w:val="22"/>
          <w:szCs w:val="22"/>
        </w:rPr>
        <w:t>. Assist on playground</w:t>
      </w:r>
      <w:r w:rsidR="003D5464">
        <w:rPr>
          <w:sz w:val="22"/>
          <w:szCs w:val="22"/>
        </w:rPr>
        <w:tab/>
      </w:r>
      <w:r w:rsidR="003D5464">
        <w:rPr>
          <w:sz w:val="22"/>
          <w:szCs w:val="22"/>
        </w:rPr>
        <w:tab/>
      </w:r>
      <w:r w:rsidR="003D5464">
        <w:rPr>
          <w:sz w:val="22"/>
          <w:szCs w:val="22"/>
        </w:rPr>
        <w:tab/>
      </w:r>
      <w:r w:rsidR="003D5464">
        <w:rPr>
          <w:sz w:val="22"/>
          <w:szCs w:val="22"/>
        </w:rPr>
        <w:tab/>
        <w:t>1</w:t>
      </w:r>
      <w:r>
        <w:rPr>
          <w:sz w:val="22"/>
          <w:szCs w:val="22"/>
        </w:rPr>
        <w:t>3</w:t>
      </w:r>
      <w:r w:rsidR="003D5464">
        <w:rPr>
          <w:sz w:val="22"/>
          <w:szCs w:val="22"/>
        </w:rPr>
        <w:t>. Help with making copies or office work</w:t>
      </w:r>
    </w:p>
    <w:p w14:paraId="52BC4D4A" w14:textId="77777777" w:rsidR="003D5464" w:rsidRDefault="00A25881">
      <w:pPr>
        <w:spacing w:line="240" w:lineRule="atLeast"/>
        <w:rPr>
          <w:sz w:val="22"/>
          <w:szCs w:val="22"/>
        </w:rPr>
      </w:pPr>
      <w:r>
        <w:rPr>
          <w:sz w:val="22"/>
          <w:szCs w:val="22"/>
        </w:rPr>
        <w:t>5</w:t>
      </w:r>
      <w:r w:rsidR="003D5464">
        <w:rPr>
          <w:sz w:val="22"/>
          <w:szCs w:val="22"/>
        </w:rPr>
        <w:t>. Tell/read stories</w:t>
      </w:r>
      <w:r w:rsidR="003D5464">
        <w:rPr>
          <w:sz w:val="22"/>
          <w:szCs w:val="22"/>
        </w:rPr>
        <w:tab/>
      </w:r>
      <w:r w:rsidR="003D5464">
        <w:rPr>
          <w:sz w:val="22"/>
          <w:szCs w:val="22"/>
        </w:rPr>
        <w:tab/>
      </w:r>
      <w:r w:rsidR="003D5464">
        <w:rPr>
          <w:sz w:val="22"/>
          <w:szCs w:val="22"/>
        </w:rPr>
        <w:tab/>
      </w:r>
      <w:r w:rsidR="003D5464">
        <w:rPr>
          <w:sz w:val="22"/>
          <w:szCs w:val="22"/>
        </w:rPr>
        <w:tab/>
        <w:t>1</w:t>
      </w:r>
      <w:r>
        <w:rPr>
          <w:sz w:val="22"/>
          <w:szCs w:val="22"/>
        </w:rPr>
        <w:t>4</w:t>
      </w:r>
      <w:r w:rsidR="003D5464">
        <w:rPr>
          <w:sz w:val="22"/>
          <w:szCs w:val="22"/>
        </w:rPr>
        <w:t>. Help with fund raisers</w:t>
      </w:r>
    </w:p>
    <w:p w14:paraId="1CEE006D" w14:textId="77777777" w:rsidR="003D5464" w:rsidRDefault="00A25881">
      <w:pPr>
        <w:spacing w:line="240" w:lineRule="atLeast"/>
        <w:rPr>
          <w:sz w:val="22"/>
          <w:szCs w:val="22"/>
        </w:rPr>
      </w:pPr>
      <w:r>
        <w:rPr>
          <w:sz w:val="22"/>
          <w:szCs w:val="22"/>
        </w:rPr>
        <w:t>6</w:t>
      </w:r>
      <w:r w:rsidR="003D5464">
        <w:rPr>
          <w:sz w:val="22"/>
          <w:szCs w:val="22"/>
        </w:rPr>
        <w:t>. Prepare/assist with art project</w:t>
      </w:r>
      <w:r w:rsidR="003D5464">
        <w:rPr>
          <w:sz w:val="22"/>
          <w:szCs w:val="22"/>
        </w:rPr>
        <w:tab/>
      </w:r>
      <w:r w:rsidR="003D5464">
        <w:rPr>
          <w:sz w:val="22"/>
          <w:szCs w:val="22"/>
        </w:rPr>
        <w:tab/>
      </w:r>
      <w:r w:rsidR="003D5464">
        <w:rPr>
          <w:sz w:val="22"/>
          <w:szCs w:val="22"/>
        </w:rPr>
        <w:tab/>
        <w:t>1</w:t>
      </w:r>
      <w:r>
        <w:rPr>
          <w:sz w:val="22"/>
          <w:szCs w:val="22"/>
        </w:rPr>
        <w:t>5</w:t>
      </w:r>
      <w:r w:rsidR="003D5464">
        <w:rPr>
          <w:sz w:val="22"/>
          <w:szCs w:val="22"/>
        </w:rPr>
        <w:t>. Assist on workday</w:t>
      </w:r>
    </w:p>
    <w:p w14:paraId="719328B1" w14:textId="77777777" w:rsidR="003D5464" w:rsidRDefault="00A25881">
      <w:pPr>
        <w:spacing w:line="240" w:lineRule="atLeast"/>
        <w:rPr>
          <w:sz w:val="22"/>
          <w:szCs w:val="22"/>
        </w:rPr>
      </w:pPr>
      <w:r>
        <w:rPr>
          <w:sz w:val="22"/>
          <w:szCs w:val="22"/>
        </w:rPr>
        <w:t>7</w:t>
      </w:r>
      <w:r w:rsidR="003D5464">
        <w:rPr>
          <w:sz w:val="22"/>
          <w:szCs w:val="22"/>
        </w:rPr>
        <w:t>. Set up/assist in learning centers</w:t>
      </w:r>
      <w:r w:rsidR="003D5464">
        <w:rPr>
          <w:sz w:val="22"/>
          <w:szCs w:val="22"/>
        </w:rPr>
        <w:tab/>
      </w:r>
      <w:r w:rsidR="003D5464">
        <w:rPr>
          <w:sz w:val="22"/>
          <w:szCs w:val="22"/>
        </w:rPr>
        <w:tab/>
        <w:t>1</w:t>
      </w:r>
      <w:r>
        <w:rPr>
          <w:sz w:val="22"/>
          <w:szCs w:val="22"/>
        </w:rPr>
        <w:t>6</w:t>
      </w:r>
      <w:r w:rsidR="003D5464">
        <w:rPr>
          <w:sz w:val="22"/>
          <w:szCs w:val="22"/>
        </w:rPr>
        <w:t>. Play with the children</w:t>
      </w:r>
    </w:p>
    <w:p w14:paraId="358CF900" w14:textId="77777777" w:rsidR="003D5464" w:rsidRDefault="00A25881">
      <w:pPr>
        <w:spacing w:line="240" w:lineRule="atLeast"/>
        <w:rPr>
          <w:b/>
          <w:bCs/>
          <w:sz w:val="22"/>
          <w:szCs w:val="22"/>
          <w:u w:val="single"/>
        </w:rPr>
      </w:pPr>
      <w:r>
        <w:rPr>
          <w:sz w:val="22"/>
          <w:szCs w:val="22"/>
        </w:rPr>
        <w:t>8</w:t>
      </w:r>
      <w:r w:rsidR="003D5464">
        <w:rPr>
          <w:sz w:val="22"/>
          <w:szCs w:val="22"/>
        </w:rPr>
        <w:t>.</w:t>
      </w:r>
      <w:r w:rsidR="00BF0B0F">
        <w:rPr>
          <w:sz w:val="22"/>
          <w:szCs w:val="22"/>
        </w:rPr>
        <w:t xml:space="preserve"> Make/play instructional games</w:t>
      </w:r>
      <w:r w:rsidR="00BF0B0F">
        <w:rPr>
          <w:sz w:val="22"/>
          <w:szCs w:val="22"/>
        </w:rPr>
        <w:tab/>
      </w:r>
    </w:p>
    <w:p w14:paraId="7C3941A6" w14:textId="77777777" w:rsidR="00BF0B0F" w:rsidRPr="004F5B52" w:rsidRDefault="00BF0B0F">
      <w:pPr>
        <w:spacing w:line="240" w:lineRule="atLeast"/>
        <w:rPr>
          <w:b/>
          <w:bCs/>
          <w:sz w:val="18"/>
          <w:szCs w:val="22"/>
          <w:u w:val="single"/>
        </w:rPr>
      </w:pPr>
    </w:p>
    <w:p w14:paraId="3B98768A" w14:textId="77777777" w:rsidR="003D5464" w:rsidRDefault="003D5464">
      <w:pPr>
        <w:spacing w:line="240" w:lineRule="atLeast"/>
        <w:rPr>
          <w:sz w:val="22"/>
          <w:szCs w:val="22"/>
        </w:rPr>
      </w:pPr>
      <w:r>
        <w:rPr>
          <w:b/>
          <w:bCs/>
          <w:sz w:val="22"/>
          <w:szCs w:val="22"/>
          <w:u w:val="single"/>
        </w:rPr>
        <w:t>TOYS</w:t>
      </w:r>
    </w:p>
    <w:p w14:paraId="63086213" w14:textId="77777777" w:rsidR="003D5464" w:rsidRDefault="003D5464">
      <w:pPr>
        <w:spacing w:line="240" w:lineRule="atLeast"/>
        <w:rPr>
          <w:sz w:val="22"/>
          <w:szCs w:val="22"/>
          <w:u w:val="single"/>
        </w:rPr>
      </w:pPr>
      <w:r>
        <w:rPr>
          <w:sz w:val="22"/>
          <w:szCs w:val="22"/>
        </w:rPr>
        <w:t xml:space="preserve">We have toys and equipment in the classrooms for your child to play with at school. For hygienic and safety reasons we ask that you do not permit your child to bring toys from home to school. We understand that comfort items can make the transition to a new environment easier, and we will allow them in the classroom, but we will pick them up and discreetly put them away once your child has let go of them.  (Perhaps your child would like to share a favorite book, tape, or picture instead?) We want to avoid damaged or lost items, so please remember the preschool staff will not be held responsible should something happen to an item from home. </w:t>
      </w:r>
      <w:r w:rsidRPr="00B01841">
        <w:rPr>
          <w:b/>
          <w:sz w:val="22"/>
          <w:szCs w:val="22"/>
          <w:u w:val="single"/>
        </w:rPr>
        <w:t>No</w:t>
      </w:r>
      <w:r>
        <w:rPr>
          <w:sz w:val="22"/>
          <w:szCs w:val="22"/>
        </w:rPr>
        <w:t xml:space="preserve"> weapons, war toys, </w:t>
      </w:r>
      <w:r w:rsidR="00B01841">
        <w:rPr>
          <w:sz w:val="22"/>
          <w:szCs w:val="22"/>
        </w:rPr>
        <w:t xml:space="preserve">hand-held devices, </w:t>
      </w:r>
      <w:r>
        <w:rPr>
          <w:sz w:val="22"/>
          <w:szCs w:val="22"/>
        </w:rPr>
        <w:t>toys of destruction, sorcery or violence are permitted under any circumstances - they will be confiscated.</w:t>
      </w:r>
    </w:p>
    <w:p w14:paraId="53A759DA" w14:textId="77777777" w:rsidR="003D5464" w:rsidRPr="004F5B52" w:rsidRDefault="003D5464">
      <w:pPr>
        <w:spacing w:line="240" w:lineRule="atLeast"/>
        <w:rPr>
          <w:sz w:val="14"/>
          <w:szCs w:val="22"/>
          <w:u w:val="single"/>
        </w:rPr>
      </w:pPr>
    </w:p>
    <w:p w14:paraId="562EF010" w14:textId="77777777" w:rsidR="00CA05BF" w:rsidRDefault="00CA05BF">
      <w:pPr>
        <w:spacing w:line="240" w:lineRule="atLeast"/>
        <w:rPr>
          <w:b/>
          <w:bCs/>
          <w:sz w:val="22"/>
          <w:szCs w:val="22"/>
          <w:u w:val="single"/>
        </w:rPr>
      </w:pPr>
    </w:p>
    <w:p w14:paraId="61BC76EB" w14:textId="77777777" w:rsidR="008A70D2" w:rsidRDefault="008A70D2">
      <w:pPr>
        <w:spacing w:line="240" w:lineRule="atLeast"/>
        <w:rPr>
          <w:b/>
          <w:bCs/>
          <w:sz w:val="22"/>
          <w:szCs w:val="22"/>
          <w:u w:val="single"/>
        </w:rPr>
      </w:pPr>
    </w:p>
    <w:p w14:paraId="162AFECC" w14:textId="77777777" w:rsidR="009C45F6" w:rsidRDefault="003D5464">
      <w:pPr>
        <w:spacing w:line="240" w:lineRule="atLeast"/>
        <w:rPr>
          <w:sz w:val="22"/>
          <w:szCs w:val="22"/>
        </w:rPr>
      </w:pPr>
      <w:r>
        <w:rPr>
          <w:b/>
          <w:bCs/>
          <w:sz w:val="22"/>
          <w:szCs w:val="22"/>
          <w:u w:val="single"/>
        </w:rPr>
        <w:t>FIELD TRIPS</w:t>
      </w:r>
    </w:p>
    <w:p w14:paraId="0A7DA165" w14:textId="77777777" w:rsidR="003D5464" w:rsidRDefault="003D5464">
      <w:pPr>
        <w:spacing w:line="240" w:lineRule="atLeast"/>
        <w:rPr>
          <w:sz w:val="22"/>
          <w:szCs w:val="22"/>
        </w:rPr>
      </w:pPr>
      <w:r>
        <w:rPr>
          <w:sz w:val="22"/>
          <w:szCs w:val="22"/>
        </w:rPr>
        <w:t>Outings on the church grounds, outside the licensed preschool building/playgrounds are considered field trips and do require a general permission slip. These outings i</w:t>
      </w:r>
      <w:r w:rsidR="003F7737">
        <w:rPr>
          <w:sz w:val="22"/>
          <w:szCs w:val="22"/>
        </w:rPr>
        <w:t xml:space="preserve">nclude, but are not limited to, </w:t>
      </w:r>
      <w:r>
        <w:rPr>
          <w:sz w:val="22"/>
          <w:szCs w:val="22"/>
        </w:rPr>
        <w:t>nature walks, zoo mobile visits, fire truck visits, water play days, field days, bubble play, sidewalk chalk drawing, picnics, etc. Please be sure to sign your permission form, in your introductory packet of information, so your child doesn't miss out on such activities.</w:t>
      </w:r>
    </w:p>
    <w:p w14:paraId="10A54589" w14:textId="77777777" w:rsidR="003D5464" w:rsidRPr="004F5B52" w:rsidRDefault="003D5464">
      <w:pPr>
        <w:spacing w:line="240" w:lineRule="atLeast"/>
        <w:rPr>
          <w:b/>
          <w:bCs/>
          <w:sz w:val="14"/>
          <w:szCs w:val="22"/>
          <w:u w:val="single"/>
        </w:rPr>
      </w:pPr>
    </w:p>
    <w:p w14:paraId="2F6941D5" w14:textId="77777777" w:rsidR="003D5464" w:rsidRDefault="003D5464">
      <w:pPr>
        <w:spacing w:line="240" w:lineRule="atLeast"/>
        <w:rPr>
          <w:bCs/>
          <w:sz w:val="22"/>
          <w:szCs w:val="22"/>
        </w:rPr>
      </w:pPr>
      <w:r>
        <w:rPr>
          <w:b/>
          <w:bCs/>
          <w:sz w:val="22"/>
          <w:szCs w:val="22"/>
          <w:u w:val="single"/>
        </w:rPr>
        <w:t>GENERAL SAFETY</w:t>
      </w:r>
    </w:p>
    <w:p w14:paraId="740F5088" w14:textId="77777777" w:rsidR="003D5464" w:rsidRDefault="003D5464">
      <w:pPr>
        <w:spacing w:line="240" w:lineRule="atLeast"/>
        <w:rPr>
          <w:bCs/>
          <w:sz w:val="22"/>
          <w:szCs w:val="22"/>
        </w:rPr>
      </w:pPr>
      <w:r>
        <w:rPr>
          <w:bCs/>
          <w:sz w:val="22"/>
          <w:szCs w:val="22"/>
        </w:rPr>
        <w:t>Your child’s safety is our number one concern.  Some of the ways we do this:</w:t>
      </w:r>
    </w:p>
    <w:p w14:paraId="0A916E8A" w14:textId="77777777" w:rsidR="003D5464" w:rsidRDefault="003D5464">
      <w:pPr>
        <w:spacing w:line="240" w:lineRule="atLeast"/>
        <w:rPr>
          <w:bCs/>
          <w:sz w:val="22"/>
          <w:szCs w:val="22"/>
        </w:rPr>
      </w:pPr>
      <w:r>
        <w:rPr>
          <w:bCs/>
          <w:sz w:val="22"/>
          <w:szCs w:val="22"/>
        </w:rPr>
        <w:t>1. Every staff m</w:t>
      </w:r>
      <w:r w:rsidR="009C45F6">
        <w:rPr>
          <w:bCs/>
          <w:sz w:val="22"/>
          <w:szCs w:val="22"/>
        </w:rPr>
        <w:t>ember is required to complete 40</w:t>
      </w:r>
      <w:r>
        <w:rPr>
          <w:bCs/>
          <w:sz w:val="22"/>
          <w:szCs w:val="22"/>
        </w:rPr>
        <w:t xml:space="preserve"> hours of child development/regulations</w:t>
      </w:r>
    </w:p>
    <w:p w14:paraId="084A64CD" w14:textId="77777777" w:rsidR="003D5464" w:rsidRDefault="003D5464">
      <w:pPr>
        <w:spacing w:line="240" w:lineRule="atLeast"/>
        <w:ind w:left="720" w:firstLine="60"/>
        <w:rPr>
          <w:bCs/>
          <w:sz w:val="22"/>
          <w:szCs w:val="22"/>
        </w:rPr>
      </w:pPr>
      <w:r>
        <w:rPr>
          <w:bCs/>
          <w:sz w:val="22"/>
          <w:szCs w:val="22"/>
        </w:rPr>
        <w:t xml:space="preserve">training at the start of their employment.  Each year thereafter, staff continues with annual training in the early childhood field.  </w:t>
      </w:r>
    </w:p>
    <w:p w14:paraId="2909B696" w14:textId="77777777" w:rsidR="003D5464" w:rsidRDefault="003D5464">
      <w:pPr>
        <w:spacing w:line="240" w:lineRule="atLeast"/>
        <w:rPr>
          <w:bCs/>
          <w:sz w:val="22"/>
          <w:szCs w:val="22"/>
        </w:rPr>
      </w:pPr>
      <w:r>
        <w:rPr>
          <w:bCs/>
          <w:sz w:val="22"/>
          <w:szCs w:val="22"/>
        </w:rPr>
        <w:t xml:space="preserve">2. Every staff member and volunteer </w:t>
      </w:r>
      <w:proofErr w:type="gramStart"/>
      <w:r>
        <w:rPr>
          <w:bCs/>
          <w:sz w:val="22"/>
          <w:szCs w:val="22"/>
        </w:rPr>
        <w:t>is</w:t>
      </w:r>
      <w:proofErr w:type="gramEnd"/>
      <w:r>
        <w:rPr>
          <w:bCs/>
          <w:sz w:val="22"/>
          <w:szCs w:val="22"/>
        </w:rPr>
        <w:t xml:space="preserve"> also required to complete a thorough background </w:t>
      </w:r>
    </w:p>
    <w:p w14:paraId="74AE4F1D" w14:textId="77777777" w:rsidR="003D5464" w:rsidRDefault="003D5464">
      <w:pPr>
        <w:spacing w:line="240" w:lineRule="atLeast"/>
        <w:ind w:left="720"/>
        <w:rPr>
          <w:bCs/>
          <w:sz w:val="22"/>
          <w:szCs w:val="22"/>
        </w:rPr>
      </w:pPr>
      <w:r>
        <w:rPr>
          <w:bCs/>
          <w:sz w:val="22"/>
          <w:szCs w:val="22"/>
        </w:rPr>
        <w:t>check and attend a Safe Sanctuaries training session.  Safe Sanctuaries is a program of “guidelines, policies and procedures implemented to create an environment in which children, youth and the adults who work with them can have boundaries of safe space.” (</w:t>
      </w:r>
      <w:hyperlink r:id="rId10" w:history="1">
        <w:r>
          <w:rPr>
            <w:rStyle w:val="Hyperlink"/>
            <w:bCs/>
            <w:sz w:val="22"/>
            <w:szCs w:val="22"/>
          </w:rPr>
          <w:t>http://www.gbod.org/ministries/family/safe</w:t>
        </w:r>
      </w:hyperlink>
      <w:r>
        <w:rPr>
          <w:bCs/>
          <w:sz w:val="22"/>
          <w:szCs w:val="22"/>
        </w:rPr>
        <w:t>)</w:t>
      </w:r>
    </w:p>
    <w:p w14:paraId="5E1DF555" w14:textId="77777777" w:rsidR="003D5464" w:rsidRDefault="003D5464">
      <w:pPr>
        <w:spacing w:line="240" w:lineRule="atLeast"/>
        <w:rPr>
          <w:bCs/>
          <w:sz w:val="22"/>
          <w:szCs w:val="22"/>
        </w:rPr>
      </w:pPr>
      <w:r>
        <w:rPr>
          <w:bCs/>
          <w:sz w:val="22"/>
          <w:szCs w:val="22"/>
        </w:rPr>
        <w:t xml:space="preserve">3. Security cameras are installed throughout the preschool building and playground areas. </w:t>
      </w:r>
    </w:p>
    <w:p w14:paraId="3E59AA00" w14:textId="77777777" w:rsidR="003D5464" w:rsidRDefault="003D5464">
      <w:pPr>
        <w:spacing w:line="240" w:lineRule="atLeast"/>
        <w:ind w:left="720"/>
        <w:rPr>
          <w:bCs/>
          <w:sz w:val="22"/>
          <w:szCs w:val="22"/>
        </w:rPr>
      </w:pPr>
      <w:r>
        <w:rPr>
          <w:bCs/>
          <w:sz w:val="22"/>
          <w:szCs w:val="22"/>
        </w:rPr>
        <w:t xml:space="preserve">These cameras are used to monitor the entrances to the building, </w:t>
      </w:r>
      <w:proofErr w:type="gramStart"/>
      <w:r>
        <w:rPr>
          <w:bCs/>
          <w:sz w:val="22"/>
          <w:szCs w:val="22"/>
        </w:rPr>
        <w:t>classrooms</w:t>
      </w:r>
      <w:proofErr w:type="gramEnd"/>
      <w:r>
        <w:rPr>
          <w:bCs/>
          <w:sz w:val="22"/>
          <w:szCs w:val="22"/>
        </w:rPr>
        <w:t xml:space="preserve"> and playgrounds.  They are in no way connected to the internet.  The monitor is housed in the preschool office and is used by administrative church staff only.</w:t>
      </w:r>
    </w:p>
    <w:p w14:paraId="10DB9FF7" w14:textId="77777777" w:rsidR="00802D91" w:rsidRDefault="00802D91" w:rsidP="00802D91">
      <w:pPr>
        <w:spacing w:line="240" w:lineRule="atLeast"/>
        <w:rPr>
          <w:bCs/>
          <w:sz w:val="22"/>
          <w:szCs w:val="22"/>
        </w:rPr>
      </w:pPr>
      <w:r>
        <w:rPr>
          <w:bCs/>
          <w:sz w:val="22"/>
          <w:szCs w:val="22"/>
        </w:rPr>
        <w:t>4. Fire</w:t>
      </w:r>
      <w:r w:rsidR="003D5464">
        <w:rPr>
          <w:bCs/>
          <w:sz w:val="22"/>
          <w:szCs w:val="22"/>
        </w:rPr>
        <w:t xml:space="preserve"> Drills will be conducted at least once a month, </w:t>
      </w:r>
      <w:r>
        <w:rPr>
          <w:bCs/>
          <w:sz w:val="22"/>
          <w:szCs w:val="22"/>
        </w:rPr>
        <w:t xml:space="preserve">to familiarize your child with </w:t>
      </w:r>
      <w:proofErr w:type="gramStart"/>
      <w:r>
        <w:rPr>
          <w:bCs/>
          <w:sz w:val="22"/>
          <w:szCs w:val="22"/>
        </w:rPr>
        <w:t>our</w:t>
      </w:r>
      <w:proofErr w:type="gramEnd"/>
    </w:p>
    <w:p w14:paraId="549471AA" w14:textId="77777777" w:rsidR="003D5464" w:rsidRDefault="003D5464" w:rsidP="00802D91">
      <w:pPr>
        <w:spacing w:line="240" w:lineRule="atLeast"/>
        <w:ind w:firstLine="720"/>
        <w:rPr>
          <w:bCs/>
          <w:sz w:val="22"/>
          <w:szCs w:val="22"/>
        </w:rPr>
      </w:pPr>
      <w:r>
        <w:rPr>
          <w:bCs/>
          <w:sz w:val="22"/>
          <w:szCs w:val="22"/>
        </w:rPr>
        <w:t>procedures in the</w:t>
      </w:r>
      <w:r w:rsidR="00802D91">
        <w:rPr>
          <w:bCs/>
          <w:sz w:val="22"/>
          <w:szCs w:val="22"/>
        </w:rPr>
        <w:t xml:space="preserve"> event of a real fire</w:t>
      </w:r>
      <w:r>
        <w:rPr>
          <w:bCs/>
          <w:sz w:val="22"/>
          <w:szCs w:val="22"/>
        </w:rPr>
        <w:t>.</w:t>
      </w:r>
      <w:r w:rsidR="00802D91">
        <w:rPr>
          <w:bCs/>
          <w:sz w:val="22"/>
          <w:szCs w:val="22"/>
        </w:rPr>
        <w:t xml:space="preserve">  Tornado and lock down drills will be conducted</w:t>
      </w:r>
    </w:p>
    <w:p w14:paraId="5DD963AB" w14:textId="77777777" w:rsidR="00802D91" w:rsidRDefault="00802D91" w:rsidP="00802D91">
      <w:pPr>
        <w:spacing w:line="240" w:lineRule="atLeast"/>
        <w:ind w:firstLine="720"/>
        <w:rPr>
          <w:b/>
          <w:bCs/>
          <w:sz w:val="22"/>
          <w:szCs w:val="22"/>
          <w:u w:val="single"/>
        </w:rPr>
      </w:pPr>
      <w:r>
        <w:rPr>
          <w:bCs/>
          <w:sz w:val="22"/>
          <w:szCs w:val="22"/>
        </w:rPr>
        <w:t>two or more times a year.</w:t>
      </w:r>
    </w:p>
    <w:p w14:paraId="77D179F3" w14:textId="77777777" w:rsidR="003D5464" w:rsidRDefault="003D5464">
      <w:pPr>
        <w:spacing w:line="240" w:lineRule="atLeast"/>
        <w:rPr>
          <w:b/>
          <w:bCs/>
          <w:sz w:val="22"/>
          <w:szCs w:val="22"/>
          <w:u w:val="single"/>
        </w:rPr>
      </w:pPr>
    </w:p>
    <w:p w14:paraId="3A404F85" w14:textId="77777777" w:rsidR="003D5464" w:rsidRDefault="003D5464">
      <w:pPr>
        <w:spacing w:line="240" w:lineRule="atLeast"/>
        <w:rPr>
          <w:sz w:val="22"/>
          <w:szCs w:val="22"/>
        </w:rPr>
      </w:pPr>
      <w:r>
        <w:rPr>
          <w:b/>
          <w:bCs/>
          <w:sz w:val="22"/>
          <w:szCs w:val="22"/>
          <w:u w:val="single"/>
        </w:rPr>
        <w:t>TRAFFIC/PARKING LOT</w:t>
      </w:r>
      <w:r w:rsidR="000D529B">
        <w:rPr>
          <w:b/>
          <w:bCs/>
          <w:sz w:val="22"/>
          <w:szCs w:val="22"/>
          <w:u w:val="single"/>
        </w:rPr>
        <w:t xml:space="preserve"> AND AFTER PICK UP</w:t>
      </w:r>
      <w:r>
        <w:rPr>
          <w:b/>
          <w:bCs/>
          <w:sz w:val="22"/>
          <w:szCs w:val="22"/>
          <w:u w:val="single"/>
        </w:rPr>
        <w:t xml:space="preserve"> SAFETY</w:t>
      </w:r>
    </w:p>
    <w:p w14:paraId="50377F0D" w14:textId="77777777" w:rsidR="003D5464" w:rsidRDefault="003D5464">
      <w:pPr>
        <w:spacing w:line="240" w:lineRule="atLeast"/>
        <w:rPr>
          <w:sz w:val="22"/>
          <w:szCs w:val="22"/>
        </w:rPr>
      </w:pPr>
      <w:r>
        <w:rPr>
          <w:sz w:val="22"/>
          <w:szCs w:val="22"/>
        </w:rPr>
        <w:t>Please try to do your part in helping to keep the preschool grounds safe for our children. Parking lots are a source of danger to young children.</w:t>
      </w:r>
    </w:p>
    <w:p w14:paraId="7C11F87A" w14:textId="77777777" w:rsidR="009C45F6" w:rsidRDefault="003D5464">
      <w:pPr>
        <w:spacing w:line="240" w:lineRule="atLeast"/>
        <w:rPr>
          <w:sz w:val="22"/>
          <w:szCs w:val="22"/>
        </w:rPr>
      </w:pPr>
      <w:r>
        <w:rPr>
          <w:sz w:val="22"/>
          <w:szCs w:val="22"/>
        </w:rPr>
        <w:t>1. Enter and leave the parking lot with extreme caution. Drive sl</w:t>
      </w:r>
      <w:r w:rsidR="009C45F6">
        <w:rPr>
          <w:sz w:val="22"/>
          <w:szCs w:val="22"/>
        </w:rPr>
        <w:t>owly in our parking lot. Be on</w:t>
      </w:r>
    </w:p>
    <w:p w14:paraId="58764998" w14:textId="77777777" w:rsidR="003D5464" w:rsidRDefault="009C45F6">
      <w:pPr>
        <w:spacing w:line="240" w:lineRule="atLeast"/>
        <w:rPr>
          <w:sz w:val="22"/>
          <w:szCs w:val="22"/>
        </w:rPr>
      </w:pPr>
      <w:r>
        <w:rPr>
          <w:sz w:val="22"/>
          <w:szCs w:val="22"/>
        </w:rPr>
        <w:t xml:space="preserve">             </w:t>
      </w:r>
      <w:r w:rsidR="003D5464">
        <w:rPr>
          <w:sz w:val="22"/>
          <w:szCs w:val="22"/>
        </w:rPr>
        <w:t>the lookout for wandering children.</w:t>
      </w:r>
    </w:p>
    <w:p w14:paraId="4CF22E00" w14:textId="77777777" w:rsidR="009C45F6" w:rsidRDefault="003D5464">
      <w:pPr>
        <w:spacing w:line="240" w:lineRule="atLeast"/>
        <w:rPr>
          <w:sz w:val="22"/>
          <w:szCs w:val="22"/>
        </w:rPr>
      </w:pPr>
      <w:r>
        <w:rPr>
          <w:sz w:val="22"/>
          <w:szCs w:val="22"/>
        </w:rPr>
        <w:t xml:space="preserve">2. Always hold your child's hand when going to and coming from </w:t>
      </w:r>
      <w:r w:rsidR="009C45F6">
        <w:rPr>
          <w:sz w:val="22"/>
          <w:szCs w:val="22"/>
        </w:rPr>
        <w:t>an automobile. Do not let your</w:t>
      </w:r>
    </w:p>
    <w:p w14:paraId="01DB916B" w14:textId="77777777" w:rsidR="003D5464" w:rsidRDefault="009C45F6">
      <w:pPr>
        <w:spacing w:line="240" w:lineRule="atLeast"/>
        <w:rPr>
          <w:sz w:val="22"/>
          <w:szCs w:val="22"/>
        </w:rPr>
      </w:pPr>
      <w:r>
        <w:rPr>
          <w:sz w:val="22"/>
          <w:szCs w:val="22"/>
        </w:rPr>
        <w:t xml:space="preserve">             </w:t>
      </w:r>
      <w:r w:rsidR="003D5464">
        <w:rPr>
          <w:sz w:val="22"/>
          <w:szCs w:val="22"/>
        </w:rPr>
        <w:t xml:space="preserve">child run ahead of you. </w:t>
      </w:r>
      <w:proofErr w:type="spellStart"/>
      <w:r w:rsidR="003D5464">
        <w:rPr>
          <w:sz w:val="22"/>
          <w:szCs w:val="22"/>
        </w:rPr>
        <w:t>He</w:t>
      </w:r>
      <w:r w:rsidR="009242C1">
        <w:rPr>
          <w:sz w:val="22"/>
          <w:szCs w:val="22"/>
        </w:rPr>
        <w:t>/She</w:t>
      </w:r>
      <w:proofErr w:type="spellEnd"/>
      <w:r w:rsidR="003D5464">
        <w:rPr>
          <w:sz w:val="22"/>
          <w:szCs w:val="22"/>
        </w:rPr>
        <w:t xml:space="preserve"> may inadvertently run in the path of a car.</w:t>
      </w:r>
    </w:p>
    <w:p w14:paraId="5F665A0F" w14:textId="77777777" w:rsidR="009C45F6" w:rsidRDefault="003D5464">
      <w:pPr>
        <w:spacing w:line="240" w:lineRule="atLeast"/>
        <w:rPr>
          <w:sz w:val="22"/>
          <w:szCs w:val="22"/>
        </w:rPr>
      </w:pPr>
      <w:r>
        <w:rPr>
          <w:sz w:val="22"/>
          <w:szCs w:val="22"/>
        </w:rPr>
        <w:t>3. Please do not stand in the parking lot conversing with other adults unless your</w:t>
      </w:r>
      <w:r w:rsidR="009C45F6">
        <w:rPr>
          <w:sz w:val="22"/>
          <w:szCs w:val="22"/>
        </w:rPr>
        <w:t xml:space="preserve"> child is seated</w:t>
      </w:r>
    </w:p>
    <w:p w14:paraId="7499E763" w14:textId="77777777" w:rsidR="003D5464" w:rsidRDefault="009C45F6">
      <w:pPr>
        <w:spacing w:line="240" w:lineRule="atLeast"/>
        <w:rPr>
          <w:sz w:val="22"/>
          <w:szCs w:val="22"/>
        </w:rPr>
      </w:pPr>
      <w:r>
        <w:rPr>
          <w:sz w:val="22"/>
          <w:szCs w:val="22"/>
        </w:rPr>
        <w:t xml:space="preserve">             </w:t>
      </w:r>
      <w:r w:rsidR="003D5464">
        <w:rPr>
          <w:sz w:val="22"/>
          <w:szCs w:val="22"/>
        </w:rPr>
        <w:t>safely in the car with doors closed.</w:t>
      </w:r>
    </w:p>
    <w:p w14:paraId="4F4EAE0F" w14:textId="77777777" w:rsidR="003D5464" w:rsidRDefault="003D5464">
      <w:pPr>
        <w:spacing w:line="240" w:lineRule="atLeast"/>
        <w:rPr>
          <w:sz w:val="22"/>
          <w:szCs w:val="22"/>
        </w:rPr>
      </w:pPr>
      <w:r>
        <w:rPr>
          <w:sz w:val="22"/>
          <w:szCs w:val="22"/>
        </w:rPr>
        <w:t>4. Remember that the parking lot traffic moves one way.</w:t>
      </w:r>
    </w:p>
    <w:p w14:paraId="18786146" w14:textId="77777777" w:rsidR="003D5464" w:rsidRDefault="003D5464">
      <w:pPr>
        <w:spacing w:line="240" w:lineRule="atLeast"/>
        <w:rPr>
          <w:sz w:val="22"/>
          <w:szCs w:val="22"/>
        </w:rPr>
      </w:pPr>
      <w:r w:rsidRPr="009C45F6">
        <w:rPr>
          <w:sz w:val="22"/>
          <w:szCs w:val="22"/>
        </w:rPr>
        <w:t>5. Park only in the designated parking spaces.</w:t>
      </w:r>
    </w:p>
    <w:p w14:paraId="5D387C84" w14:textId="77777777" w:rsidR="00AA2810" w:rsidRPr="009C45F6" w:rsidRDefault="00AA2810">
      <w:pPr>
        <w:spacing w:line="240" w:lineRule="atLeast"/>
        <w:rPr>
          <w:sz w:val="22"/>
          <w:szCs w:val="22"/>
        </w:rPr>
      </w:pPr>
      <w:r>
        <w:rPr>
          <w:sz w:val="22"/>
          <w:szCs w:val="22"/>
        </w:rPr>
        <w:t xml:space="preserve">6. If you are allowing your child to play after </w:t>
      </w:r>
      <w:proofErr w:type="gramStart"/>
      <w:r>
        <w:rPr>
          <w:sz w:val="22"/>
          <w:szCs w:val="22"/>
        </w:rPr>
        <w:t>pick</w:t>
      </w:r>
      <w:proofErr w:type="gramEnd"/>
      <w:r>
        <w:rPr>
          <w:sz w:val="22"/>
          <w:szCs w:val="22"/>
        </w:rPr>
        <w:t xml:space="preserve"> up on grassy area in front of preschool. Your child must </w:t>
      </w:r>
      <w:proofErr w:type="gramStart"/>
      <w:r>
        <w:rPr>
          <w:sz w:val="22"/>
          <w:szCs w:val="22"/>
        </w:rPr>
        <w:t xml:space="preserve">be in </w:t>
      </w:r>
      <w:r w:rsidRPr="00AA2810">
        <w:rPr>
          <w:sz w:val="22"/>
          <w:szCs w:val="22"/>
        </w:rPr>
        <w:t>your</w:t>
      </w:r>
      <w:r>
        <w:rPr>
          <w:sz w:val="22"/>
          <w:szCs w:val="22"/>
        </w:rPr>
        <w:t xml:space="preserve"> vision at all times</w:t>
      </w:r>
      <w:proofErr w:type="gramEnd"/>
      <w:r>
        <w:rPr>
          <w:sz w:val="22"/>
          <w:szCs w:val="22"/>
        </w:rPr>
        <w:t xml:space="preserve">. DO NOT allow your child to run around the building </w:t>
      </w:r>
      <w:proofErr w:type="spellStart"/>
      <w:r>
        <w:rPr>
          <w:sz w:val="22"/>
          <w:szCs w:val="22"/>
        </w:rPr>
        <w:t>with out</w:t>
      </w:r>
      <w:proofErr w:type="spellEnd"/>
      <w:r>
        <w:rPr>
          <w:sz w:val="22"/>
          <w:szCs w:val="22"/>
        </w:rPr>
        <w:t xml:space="preserve"> you, climb </w:t>
      </w:r>
      <w:proofErr w:type="spellStart"/>
      <w:proofErr w:type="gramStart"/>
      <w:r>
        <w:rPr>
          <w:sz w:val="22"/>
          <w:szCs w:val="22"/>
        </w:rPr>
        <w:t>tree’s</w:t>
      </w:r>
      <w:proofErr w:type="spellEnd"/>
      <w:proofErr w:type="gramEnd"/>
      <w:r>
        <w:rPr>
          <w:sz w:val="22"/>
          <w:szCs w:val="22"/>
        </w:rPr>
        <w:t>, and or pull/break Church property. If this becomes an issue an email will be sent out informing you this is no longer allowed. This will be determined on the safety for our students.</w:t>
      </w:r>
    </w:p>
    <w:p w14:paraId="5B0DB5BC" w14:textId="77777777" w:rsidR="003D5464" w:rsidRDefault="00AA2810">
      <w:pPr>
        <w:spacing w:line="240" w:lineRule="atLeast"/>
        <w:rPr>
          <w:sz w:val="22"/>
          <w:szCs w:val="22"/>
        </w:rPr>
      </w:pPr>
      <w:r>
        <w:rPr>
          <w:sz w:val="22"/>
          <w:szCs w:val="22"/>
        </w:rPr>
        <w:t>7</w:t>
      </w:r>
      <w:r w:rsidR="003D5464">
        <w:rPr>
          <w:sz w:val="22"/>
          <w:szCs w:val="22"/>
        </w:rPr>
        <w:t>. Leave handicapped spaces for those who are authorized to park in them.</w:t>
      </w:r>
    </w:p>
    <w:p w14:paraId="3801C8B6" w14:textId="77777777" w:rsidR="003D5464" w:rsidRDefault="00AA2810">
      <w:pPr>
        <w:spacing w:line="240" w:lineRule="atLeast"/>
        <w:rPr>
          <w:sz w:val="22"/>
          <w:szCs w:val="22"/>
        </w:rPr>
      </w:pPr>
      <w:r>
        <w:rPr>
          <w:sz w:val="22"/>
          <w:szCs w:val="22"/>
        </w:rPr>
        <w:t>8</w:t>
      </w:r>
      <w:r w:rsidR="003D5464">
        <w:rPr>
          <w:sz w:val="22"/>
          <w:szCs w:val="22"/>
        </w:rPr>
        <w:t>. Do not block the mailbox or dumpster.</w:t>
      </w:r>
    </w:p>
    <w:p w14:paraId="377DB8AC" w14:textId="77777777" w:rsidR="009C45F6" w:rsidRDefault="00AA2810">
      <w:pPr>
        <w:spacing w:line="240" w:lineRule="atLeast"/>
        <w:rPr>
          <w:sz w:val="22"/>
          <w:szCs w:val="22"/>
        </w:rPr>
      </w:pPr>
      <w:r>
        <w:rPr>
          <w:sz w:val="22"/>
          <w:szCs w:val="22"/>
        </w:rPr>
        <w:t>9</w:t>
      </w:r>
      <w:r w:rsidR="003D5464">
        <w:rPr>
          <w:sz w:val="22"/>
          <w:szCs w:val="22"/>
        </w:rPr>
        <w:t>. In keeping with Florida law, do not leave your child unattend</w:t>
      </w:r>
      <w:r w:rsidR="009C45F6">
        <w:rPr>
          <w:sz w:val="22"/>
          <w:szCs w:val="22"/>
        </w:rPr>
        <w:t>ed in a motor vehicle under any</w:t>
      </w:r>
    </w:p>
    <w:p w14:paraId="6D226E0E" w14:textId="77777777" w:rsidR="009C45F6" w:rsidRDefault="009C45F6">
      <w:pPr>
        <w:spacing w:line="240" w:lineRule="atLeast"/>
        <w:rPr>
          <w:sz w:val="22"/>
          <w:szCs w:val="22"/>
        </w:rPr>
      </w:pPr>
      <w:r>
        <w:rPr>
          <w:sz w:val="22"/>
          <w:szCs w:val="22"/>
        </w:rPr>
        <w:t xml:space="preserve">   </w:t>
      </w:r>
      <w:r w:rsidR="003D5464">
        <w:rPr>
          <w:sz w:val="22"/>
          <w:szCs w:val="22"/>
        </w:rPr>
        <w:t>circumstance.   The Department of Children and Famil</w:t>
      </w:r>
      <w:r>
        <w:rPr>
          <w:sz w:val="22"/>
          <w:szCs w:val="22"/>
        </w:rPr>
        <w:t>ies and/or NUMC Preschool staff</w:t>
      </w:r>
    </w:p>
    <w:p w14:paraId="5CE50B8A" w14:textId="77777777" w:rsidR="003D5464" w:rsidRDefault="009C45F6">
      <w:pPr>
        <w:spacing w:line="240" w:lineRule="atLeast"/>
        <w:rPr>
          <w:b/>
          <w:bCs/>
          <w:sz w:val="22"/>
          <w:szCs w:val="22"/>
          <w:u w:val="single"/>
        </w:rPr>
      </w:pPr>
      <w:r>
        <w:rPr>
          <w:sz w:val="22"/>
          <w:szCs w:val="22"/>
        </w:rPr>
        <w:t xml:space="preserve">   </w:t>
      </w:r>
      <w:r w:rsidR="003D5464">
        <w:rPr>
          <w:sz w:val="22"/>
          <w:szCs w:val="22"/>
        </w:rPr>
        <w:t>will report you to the proper authorities if they see a child in the vehicle unattended.</w:t>
      </w:r>
    </w:p>
    <w:p w14:paraId="59F8A218" w14:textId="77777777" w:rsidR="003D5464" w:rsidRDefault="003D5464">
      <w:pPr>
        <w:spacing w:line="240" w:lineRule="atLeast"/>
        <w:rPr>
          <w:b/>
          <w:bCs/>
          <w:sz w:val="22"/>
          <w:szCs w:val="22"/>
          <w:u w:val="single"/>
        </w:rPr>
      </w:pPr>
    </w:p>
    <w:p w14:paraId="326F6150" w14:textId="77777777" w:rsidR="00AA2810" w:rsidRDefault="00AA2810">
      <w:pPr>
        <w:spacing w:line="240" w:lineRule="atLeast"/>
        <w:rPr>
          <w:b/>
          <w:bCs/>
          <w:sz w:val="22"/>
          <w:szCs w:val="22"/>
          <w:u w:val="single"/>
        </w:rPr>
      </w:pPr>
    </w:p>
    <w:p w14:paraId="75F517CB" w14:textId="77777777" w:rsidR="003D5464" w:rsidRDefault="003D5464">
      <w:pPr>
        <w:spacing w:line="240" w:lineRule="atLeast"/>
        <w:rPr>
          <w:sz w:val="22"/>
          <w:szCs w:val="22"/>
        </w:rPr>
      </w:pPr>
      <w:r>
        <w:rPr>
          <w:b/>
          <w:bCs/>
          <w:sz w:val="22"/>
          <w:szCs w:val="22"/>
          <w:u w:val="single"/>
        </w:rPr>
        <w:t>PRESCHOOL EMERGENCY/WEATHER POLICY</w:t>
      </w:r>
    </w:p>
    <w:p w14:paraId="569ECFDD" w14:textId="77777777" w:rsidR="003D5464" w:rsidRDefault="003D5464">
      <w:pPr>
        <w:spacing w:line="240" w:lineRule="atLeast"/>
        <w:rPr>
          <w:sz w:val="22"/>
          <w:szCs w:val="22"/>
        </w:rPr>
      </w:pPr>
      <w:r>
        <w:rPr>
          <w:sz w:val="22"/>
          <w:szCs w:val="22"/>
        </w:rPr>
        <w:t xml:space="preserve">The preschool follows the lead of the Santa Rosa County Schools. Do as they do in the event of severe weather. If they close their schools for severe </w:t>
      </w:r>
      <w:proofErr w:type="gramStart"/>
      <w:r>
        <w:rPr>
          <w:sz w:val="22"/>
          <w:szCs w:val="22"/>
        </w:rPr>
        <w:t>weather</w:t>
      </w:r>
      <w:proofErr w:type="gramEnd"/>
      <w:r>
        <w:rPr>
          <w:sz w:val="22"/>
          <w:szCs w:val="22"/>
        </w:rPr>
        <w:t xml:space="preserve"> then the preschool will close. Part time preschool will reopen when Santa Rosa Schools reopen. Listen to local radio stations and/or Channel 3 News for a list of school closings.</w:t>
      </w:r>
    </w:p>
    <w:p w14:paraId="25993AB6" w14:textId="77777777" w:rsidR="003D5464" w:rsidRDefault="003D5464">
      <w:pPr>
        <w:spacing w:line="240" w:lineRule="atLeast"/>
        <w:rPr>
          <w:b/>
          <w:bCs/>
          <w:sz w:val="22"/>
          <w:szCs w:val="22"/>
          <w:u w:val="single"/>
        </w:rPr>
      </w:pPr>
      <w:r>
        <w:rPr>
          <w:sz w:val="22"/>
          <w:szCs w:val="22"/>
        </w:rPr>
        <w:t xml:space="preserve">In the event of school closings due to inclement weather, tuition amounts will not be </w:t>
      </w:r>
      <w:proofErr w:type="gramStart"/>
      <w:r>
        <w:rPr>
          <w:sz w:val="22"/>
          <w:szCs w:val="22"/>
        </w:rPr>
        <w:t>adjusted</w:t>
      </w:r>
      <w:proofErr w:type="gramEnd"/>
      <w:r>
        <w:rPr>
          <w:sz w:val="22"/>
          <w:szCs w:val="22"/>
        </w:rPr>
        <w:t xml:space="preserve"> or the school year extended until after one week of closing.   If we are required to close for more than one week, the Preschool Board will decide to either give tuition breaks (for days beyond the initial closed week), or to extend the school year to make up for those days.  We will inform parents of these decisions in a timely manner. </w:t>
      </w:r>
    </w:p>
    <w:p w14:paraId="026E2167" w14:textId="77777777" w:rsidR="003D5464" w:rsidRDefault="003D5464">
      <w:pPr>
        <w:spacing w:line="240" w:lineRule="atLeast"/>
        <w:rPr>
          <w:b/>
          <w:bCs/>
          <w:sz w:val="22"/>
          <w:szCs w:val="22"/>
          <w:u w:val="single"/>
        </w:rPr>
      </w:pPr>
    </w:p>
    <w:p w14:paraId="56041241" w14:textId="77777777" w:rsidR="003D5464" w:rsidRDefault="003D5464">
      <w:pPr>
        <w:spacing w:line="240" w:lineRule="atLeast"/>
        <w:rPr>
          <w:sz w:val="22"/>
          <w:szCs w:val="22"/>
        </w:rPr>
      </w:pPr>
      <w:r>
        <w:rPr>
          <w:b/>
          <w:bCs/>
          <w:sz w:val="22"/>
          <w:szCs w:val="22"/>
          <w:u w:val="single"/>
        </w:rPr>
        <w:t>PREPARING YOUR CHILD FOR PRESCHOOL</w:t>
      </w:r>
    </w:p>
    <w:p w14:paraId="753D3D66" w14:textId="77777777" w:rsidR="003D5464" w:rsidRDefault="003D5464">
      <w:pPr>
        <w:spacing w:line="240" w:lineRule="atLeast"/>
        <w:rPr>
          <w:sz w:val="22"/>
          <w:szCs w:val="22"/>
        </w:rPr>
      </w:pPr>
      <w:r>
        <w:rPr>
          <w:sz w:val="22"/>
          <w:szCs w:val="22"/>
        </w:rPr>
        <w:t>To help your child have a happy preschool experience:</w:t>
      </w:r>
    </w:p>
    <w:p w14:paraId="49697794" w14:textId="77777777" w:rsidR="003D5464" w:rsidRDefault="003D5464">
      <w:pPr>
        <w:numPr>
          <w:ilvl w:val="0"/>
          <w:numId w:val="13"/>
        </w:numPr>
        <w:spacing w:line="240" w:lineRule="atLeast"/>
        <w:ind w:left="360" w:hanging="360"/>
        <w:rPr>
          <w:sz w:val="22"/>
          <w:szCs w:val="22"/>
        </w:rPr>
      </w:pPr>
      <w:r>
        <w:rPr>
          <w:sz w:val="22"/>
          <w:szCs w:val="22"/>
        </w:rPr>
        <w:t>Talk about school in a positive way/think positively.  Young children can sense your excitement, as well as your misgivings.</w:t>
      </w:r>
    </w:p>
    <w:p w14:paraId="6E1D369D" w14:textId="77777777" w:rsidR="003D5464" w:rsidRDefault="003D5464">
      <w:pPr>
        <w:numPr>
          <w:ilvl w:val="0"/>
          <w:numId w:val="13"/>
        </w:numPr>
        <w:spacing w:line="240" w:lineRule="atLeast"/>
        <w:ind w:left="360" w:hanging="360"/>
        <w:rPr>
          <w:sz w:val="22"/>
          <w:szCs w:val="22"/>
        </w:rPr>
      </w:pPr>
      <w:r>
        <w:rPr>
          <w:sz w:val="22"/>
          <w:szCs w:val="22"/>
        </w:rPr>
        <w:t>Communicate with your child’s teacher.  The teachers and staff can more effectively provide for your child’s needs if she/he knows what is going on at home.</w:t>
      </w:r>
    </w:p>
    <w:p w14:paraId="71C51AAB" w14:textId="77777777" w:rsidR="003D5464" w:rsidRDefault="003D5464">
      <w:pPr>
        <w:numPr>
          <w:ilvl w:val="0"/>
          <w:numId w:val="13"/>
        </w:numPr>
        <w:spacing w:line="240" w:lineRule="atLeast"/>
        <w:ind w:left="360" w:hanging="360"/>
        <w:rPr>
          <w:sz w:val="22"/>
          <w:szCs w:val="22"/>
        </w:rPr>
      </w:pPr>
      <w:r>
        <w:rPr>
          <w:sz w:val="22"/>
          <w:szCs w:val="22"/>
        </w:rPr>
        <w:t xml:space="preserve"> </w:t>
      </w:r>
      <w:proofErr w:type="gramStart"/>
      <w:r>
        <w:rPr>
          <w:sz w:val="22"/>
          <w:szCs w:val="22"/>
        </w:rPr>
        <w:t>Plan ahead</w:t>
      </w:r>
      <w:proofErr w:type="gramEnd"/>
      <w:r>
        <w:rPr>
          <w:sz w:val="22"/>
          <w:szCs w:val="22"/>
        </w:rPr>
        <w:t>, so that mornings before school are relaxed and unhurried.</w:t>
      </w:r>
    </w:p>
    <w:p w14:paraId="319D1938" w14:textId="77777777" w:rsidR="003D5464" w:rsidRDefault="003D5464">
      <w:pPr>
        <w:numPr>
          <w:ilvl w:val="0"/>
          <w:numId w:val="13"/>
        </w:numPr>
        <w:spacing w:line="240" w:lineRule="atLeast"/>
        <w:ind w:left="360" w:hanging="360"/>
        <w:rPr>
          <w:b/>
          <w:bCs/>
          <w:sz w:val="22"/>
          <w:szCs w:val="22"/>
          <w:u w:val="single"/>
        </w:rPr>
      </w:pPr>
      <w:r>
        <w:rPr>
          <w:sz w:val="22"/>
          <w:szCs w:val="22"/>
        </w:rPr>
        <w:t>Make sure your child gets a good night’s sleep and a nutritious breakfast.</w:t>
      </w:r>
    </w:p>
    <w:p w14:paraId="72DD4000" w14:textId="77777777" w:rsidR="003D5464" w:rsidRDefault="003D5464">
      <w:pPr>
        <w:spacing w:line="240" w:lineRule="atLeast"/>
        <w:rPr>
          <w:b/>
          <w:bCs/>
          <w:sz w:val="22"/>
          <w:szCs w:val="22"/>
          <w:u w:val="single"/>
        </w:rPr>
      </w:pPr>
    </w:p>
    <w:p w14:paraId="2CED24DB" w14:textId="77777777" w:rsidR="003D5464" w:rsidRDefault="003D5464">
      <w:pPr>
        <w:spacing w:line="240" w:lineRule="atLeast"/>
        <w:rPr>
          <w:bCs/>
          <w:sz w:val="22"/>
          <w:szCs w:val="22"/>
        </w:rPr>
      </w:pPr>
      <w:r>
        <w:rPr>
          <w:b/>
          <w:bCs/>
          <w:sz w:val="22"/>
          <w:szCs w:val="22"/>
          <w:u w:val="single"/>
        </w:rPr>
        <w:t>CUSTODY OF CHILDREN</w:t>
      </w:r>
    </w:p>
    <w:p w14:paraId="20ABABEB" w14:textId="77777777" w:rsidR="003D5464" w:rsidRDefault="003D5464">
      <w:pPr>
        <w:spacing w:line="240" w:lineRule="atLeast"/>
        <w:rPr>
          <w:bCs/>
          <w:sz w:val="22"/>
          <w:szCs w:val="22"/>
        </w:rPr>
      </w:pPr>
      <w:r>
        <w:rPr>
          <w:bCs/>
          <w:sz w:val="22"/>
          <w:szCs w:val="22"/>
        </w:rPr>
        <w:t>Children will be released to either parent unless legal papers or a restraining order is presented.   A copy will remain in your child’s records.  Please refrain from having disputes in the preschool about custody matters.</w:t>
      </w:r>
    </w:p>
    <w:p w14:paraId="74EF1F59" w14:textId="77777777" w:rsidR="003D5464" w:rsidRDefault="003D5464">
      <w:pPr>
        <w:spacing w:line="240" w:lineRule="atLeast"/>
        <w:rPr>
          <w:bCs/>
          <w:sz w:val="22"/>
          <w:szCs w:val="22"/>
        </w:rPr>
      </w:pPr>
    </w:p>
    <w:p w14:paraId="14929664" w14:textId="77777777" w:rsidR="003D5464" w:rsidRDefault="003D5464">
      <w:pPr>
        <w:spacing w:line="240" w:lineRule="atLeast"/>
        <w:rPr>
          <w:sz w:val="22"/>
          <w:szCs w:val="22"/>
        </w:rPr>
      </w:pPr>
      <w:r>
        <w:rPr>
          <w:b/>
          <w:bCs/>
          <w:sz w:val="22"/>
          <w:szCs w:val="22"/>
          <w:u w:val="single"/>
        </w:rPr>
        <w:t>CHILD ABUSE</w:t>
      </w:r>
    </w:p>
    <w:p w14:paraId="56A033F2" w14:textId="77777777" w:rsidR="003D5464" w:rsidRDefault="003D5464">
      <w:pPr>
        <w:spacing w:line="240" w:lineRule="atLeast"/>
        <w:rPr>
          <w:b/>
          <w:bCs/>
          <w:sz w:val="22"/>
          <w:szCs w:val="22"/>
          <w:u w:val="single"/>
        </w:rPr>
      </w:pPr>
      <w:r>
        <w:rPr>
          <w:sz w:val="22"/>
          <w:szCs w:val="22"/>
        </w:rPr>
        <w:t xml:space="preserve">Florida Law requires the entire Preschool Staff to report suspected cases of child abuse, sexual, or otherwise, neglect, or endangerment of which they become aware to appropriate authorities.  </w:t>
      </w:r>
    </w:p>
    <w:p w14:paraId="5AF5BEE7" w14:textId="77777777" w:rsidR="003D5464" w:rsidRDefault="003D5464">
      <w:pPr>
        <w:spacing w:line="240" w:lineRule="atLeast"/>
        <w:rPr>
          <w:b/>
          <w:bCs/>
          <w:sz w:val="22"/>
          <w:szCs w:val="22"/>
          <w:u w:val="single"/>
        </w:rPr>
      </w:pPr>
    </w:p>
    <w:p w14:paraId="20A984A7" w14:textId="77777777" w:rsidR="003D5464" w:rsidRDefault="003D5464">
      <w:pPr>
        <w:rPr>
          <w:b/>
          <w:sz w:val="22"/>
          <w:szCs w:val="22"/>
          <w:u w:val="single"/>
        </w:rPr>
      </w:pPr>
    </w:p>
    <w:p w14:paraId="2252C141" w14:textId="77777777" w:rsidR="003D5464" w:rsidRDefault="003D5464">
      <w:pPr>
        <w:jc w:val="center"/>
        <w:rPr>
          <w:b/>
          <w:sz w:val="22"/>
          <w:szCs w:val="22"/>
          <w:u w:val="single"/>
        </w:rPr>
      </w:pPr>
      <w:r>
        <w:rPr>
          <w:b/>
          <w:sz w:val="22"/>
          <w:szCs w:val="22"/>
          <w:u w:val="single"/>
        </w:rPr>
        <w:t>NUMC PRESCHOOL SUN CARE POLICY</w:t>
      </w:r>
    </w:p>
    <w:p w14:paraId="5BCC9222" w14:textId="77777777" w:rsidR="003D5464" w:rsidRDefault="003D5464">
      <w:pPr>
        <w:rPr>
          <w:sz w:val="22"/>
          <w:szCs w:val="22"/>
        </w:rPr>
      </w:pPr>
      <w:r>
        <w:rPr>
          <w:b/>
          <w:sz w:val="22"/>
          <w:szCs w:val="22"/>
          <w:u w:val="single"/>
        </w:rPr>
        <w:t>PURPOSE</w:t>
      </w:r>
    </w:p>
    <w:p w14:paraId="520F130B" w14:textId="77777777" w:rsidR="003D5464" w:rsidRDefault="003D5464">
      <w:pPr>
        <w:rPr>
          <w:sz w:val="22"/>
          <w:szCs w:val="22"/>
        </w:rPr>
      </w:pPr>
      <w:r>
        <w:rPr>
          <w:sz w:val="22"/>
          <w:szCs w:val="22"/>
        </w:rPr>
        <w:t xml:space="preserve">Safe outdoor play is an important aspect of the healthy development of young children.  Our program provides daily outdoor experiences for every child.  One way we help keep your child safe is through the education and practice of skin protection.  Too much unprotected exposure to the sun’s UV radiation can lead to sunburn, eye damage, wrinkles, and skin cancer, including life-threatening melanoma.  Research indicates that one serious childhood sunburn could trigger skin cancer in later years.  </w:t>
      </w:r>
    </w:p>
    <w:p w14:paraId="275A6E08" w14:textId="77777777" w:rsidR="003D5464" w:rsidRDefault="003D5464">
      <w:pPr>
        <w:rPr>
          <w:b/>
          <w:sz w:val="22"/>
          <w:szCs w:val="22"/>
          <w:u w:val="single"/>
        </w:rPr>
      </w:pPr>
      <w:r>
        <w:rPr>
          <w:sz w:val="22"/>
          <w:szCs w:val="22"/>
        </w:rPr>
        <w:t xml:space="preserve">Our Sun Care Policy has been developed to promote positive attitudes toward skin protection and encourage practices that can help reduce the incidence of skin cancer and related issues.  We believe this policy can help, by encouraging all members of NUMC Preschool - children, staff, parents/guardians - to take effective skin care measures.  </w:t>
      </w:r>
    </w:p>
    <w:p w14:paraId="533BE4FF" w14:textId="77777777" w:rsidR="003D5464" w:rsidRDefault="003D5464">
      <w:pPr>
        <w:rPr>
          <w:b/>
          <w:sz w:val="22"/>
          <w:szCs w:val="22"/>
          <w:u w:val="single"/>
        </w:rPr>
      </w:pPr>
    </w:p>
    <w:p w14:paraId="3BCCFE67" w14:textId="77777777" w:rsidR="003D5464" w:rsidRDefault="003D5464">
      <w:pPr>
        <w:rPr>
          <w:b/>
          <w:sz w:val="22"/>
          <w:szCs w:val="22"/>
          <w:u w:val="single"/>
        </w:rPr>
      </w:pPr>
    </w:p>
    <w:p w14:paraId="4248813F" w14:textId="77777777" w:rsidR="003D5464" w:rsidRDefault="003D5464">
      <w:pPr>
        <w:rPr>
          <w:sz w:val="22"/>
          <w:szCs w:val="22"/>
        </w:rPr>
      </w:pPr>
      <w:r>
        <w:rPr>
          <w:b/>
          <w:sz w:val="22"/>
          <w:szCs w:val="22"/>
          <w:u w:val="single"/>
        </w:rPr>
        <w:t>AIMS</w:t>
      </w:r>
    </w:p>
    <w:p w14:paraId="729320D4" w14:textId="77777777" w:rsidR="003D5464" w:rsidRDefault="003D5464">
      <w:pPr>
        <w:widowControl/>
        <w:numPr>
          <w:ilvl w:val="0"/>
          <w:numId w:val="4"/>
        </w:numPr>
        <w:overflowPunct/>
        <w:autoSpaceDE/>
        <w:rPr>
          <w:sz w:val="22"/>
          <w:szCs w:val="22"/>
        </w:rPr>
      </w:pPr>
      <w:r>
        <w:rPr>
          <w:sz w:val="22"/>
          <w:szCs w:val="22"/>
        </w:rPr>
        <w:t>To promote the protection of all children and staff from skin damage caused by the harmful effects of the sun</w:t>
      </w:r>
    </w:p>
    <w:p w14:paraId="115F6825" w14:textId="77777777" w:rsidR="003D5464" w:rsidRDefault="003D5464">
      <w:pPr>
        <w:widowControl/>
        <w:numPr>
          <w:ilvl w:val="0"/>
          <w:numId w:val="4"/>
        </w:numPr>
        <w:overflowPunct/>
        <w:autoSpaceDE/>
        <w:rPr>
          <w:sz w:val="22"/>
          <w:szCs w:val="22"/>
        </w:rPr>
      </w:pPr>
      <w:r>
        <w:rPr>
          <w:sz w:val="22"/>
          <w:szCs w:val="22"/>
        </w:rPr>
        <w:t xml:space="preserve">To promote positive attitudes toward skin protection among staff, </w:t>
      </w:r>
      <w:proofErr w:type="gramStart"/>
      <w:r>
        <w:rPr>
          <w:sz w:val="22"/>
          <w:szCs w:val="22"/>
        </w:rPr>
        <w:t>children</w:t>
      </w:r>
      <w:proofErr w:type="gramEnd"/>
      <w:r>
        <w:rPr>
          <w:sz w:val="22"/>
          <w:szCs w:val="22"/>
        </w:rPr>
        <w:t xml:space="preserve"> and parents</w:t>
      </w:r>
    </w:p>
    <w:p w14:paraId="142B0220" w14:textId="77777777" w:rsidR="003D5464" w:rsidRDefault="003D5464">
      <w:pPr>
        <w:widowControl/>
        <w:numPr>
          <w:ilvl w:val="0"/>
          <w:numId w:val="4"/>
        </w:numPr>
        <w:overflowPunct/>
        <w:autoSpaceDE/>
        <w:rPr>
          <w:b/>
          <w:sz w:val="22"/>
          <w:szCs w:val="22"/>
          <w:u w:val="single"/>
        </w:rPr>
      </w:pPr>
      <w:r>
        <w:rPr>
          <w:sz w:val="22"/>
          <w:szCs w:val="22"/>
        </w:rPr>
        <w:lastRenderedPageBreak/>
        <w:t>To promote lifestyle practices that can help reduce the incidence of skin cancer and related issues</w:t>
      </w:r>
    </w:p>
    <w:p w14:paraId="50FD3F52" w14:textId="77777777" w:rsidR="003D5464" w:rsidRDefault="003D5464">
      <w:pPr>
        <w:rPr>
          <w:b/>
          <w:sz w:val="22"/>
          <w:szCs w:val="22"/>
          <w:u w:val="single"/>
        </w:rPr>
      </w:pPr>
    </w:p>
    <w:p w14:paraId="1E730163" w14:textId="77777777" w:rsidR="003D5464" w:rsidRDefault="003D5464">
      <w:pPr>
        <w:rPr>
          <w:sz w:val="22"/>
          <w:szCs w:val="22"/>
        </w:rPr>
      </w:pPr>
      <w:r>
        <w:rPr>
          <w:b/>
          <w:sz w:val="22"/>
          <w:szCs w:val="22"/>
          <w:u w:val="single"/>
        </w:rPr>
        <w:t>PROCEDURES</w:t>
      </w:r>
    </w:p>
    <w:p w14:paraId="3D08E937" w14:textId="77777777" w:rsidR="003D5464" w:rsidRDefault="003D5464">
      <w:pPr>
        <w:widowControl/>
        <w:numPr>
          <w:ilvl w:val="0"/>
          <w:numId w:val="1"/>
        </w:numPr>
        <w:overflowPunct/>
        <w:autoSpaceDE/>
        <w:rPr>
          <w:sz w:val="22"/>
          <w:szCs w:val="22"/>
        </w:rPr>
      </w:pPr>
      <w:r>
        <w:rPr>
          <w:sz w:val="22"/>
          <w:szCs w:val="22"/>
        </w:rPr>
        <w:t xml:space="preserve">Staff should plan to be indoors or under cover </w:t>
      </w:r>
      <w:r w:rsidR="008C5B48">
        <w:rPr>
          <w:sz w:val="22"/>
          <w:szCs w:val="22"/>
        </w:rPr>
        <w:t>when the sun is strongest (11:00 AM – 3:00 PM</w:t>
      </w:r>
      <w:r>
        <w:rPr>
          <w:sz w:val="22"/>
          <w:szCs w:val="22"/>
        </w:rPr>
        <w:t xml:space="preserve"> during daylight savings time and 10</w:t>
      </w:r>
      <w:r w:rsidR="008C5B48">
        <w:rPr>
          <w:sz w:val="22"/>
          <w:szCs w:val="22"/>
        </w:rPr>
        <w:t>:00 AM</w:t>
      </w:r>
      <w:r>
        <w:rPr>
          <w:sz w:val="22"/>
          <w:szCs w:val="22"/>
        </w:rPr>
        <w:t xml:space="preserve"> – 2</w:t>
      </w:r>
      <w:r w:rsidR="008C5B48">
        <w:rPr>
          <w:sz w:val="22"/>
          <w:szCs w:val="22"/>
        </w:rPr>
        <w:t>:00</w:t>
      </w:r>
      <w:r>
        <w:rPr>
          <w:sz w:val="22"/>
          <w:szCs w:val="22"/>
        </w:rPr>
        <w:t xml:space="preserve"> </w:t>
      </w:r>
      <w:r w:rsidR="008C5B48">
        <w:rPr>
          <w:sz w:val="22"/>
          <w:szCs w:val="22"/>
        </w:rPr>
        <w:t>PM</w:t>
      </w:r>
      <w:r>
        <w:rPr>
          <w:sz w:val="22"/>
          <w:szCs w:val="22"/>
        </w:rPr>
        <w:t xml:space="preserve"> at other times)</w:t>
      </w:r>
      <w:r w:rsidR="009C45F6">
        <w:rPr>
          <w:sz w:val="22"/>
          <w:szCs w:val="22"/>
        </w:rPr>
        <w:t>.</w:t>
      </w:r>
    </w:p>
    <w:p w14:paraId="19E7A9F1" w14:textId="77777777" w:rsidR="003D5464" w:rsidRDefault="003D5464">
      <w:pPr>
        <w:widowControl/>
        <w:numPr>
          <w:ilvl w:val="0"/>
          <w:numId w:val="1"/>
        </w:numPr>
        <w:overflowPunct/>
        <w:autoSpaceDE/>
        <w:rPr>
          <w:sz w:val="22"/>
          <w:szCs w:val="22"/>
        </w:rPr>
      </w:pPr>
      <w:r>
        <w:rPr>
          <w:sz w:val="22"/>
          <w:szCs w:val="22"/>
        </w:rPr>
        <w:t>Center Directors will ensure that sufficient shade is provided each day, and will be cognizant of the day’s UV Index, mandating indoor-only play as deemed necessary</w:t>
      </w:r>
      <w:r w:rsidR="009C45F6">
        <w:rPr>
          <w:sz w:val="22"/>
          <w:szCs w:val="22"/>
        </w:rPr>
        <w:t>.</w:t>
      </w:r>
    </w:p>
    <w:p w14:paraId="676F368D" w14:textId="77777777" w:rsidR="003D5464" w:rsidRDefault="003D5464">
      <w:pPr>
        <w:widowControl/>
        <w:numPr>
          <w:ilvl w:val="0"/>
          <w:numId w:val="1"/>
        </w:numPr>
        <w:overflowPunct/>
        <w:autoSpaceDE/>
        <w:rPr>
          <w:sz w:val="22"/>
          <w:szCs w:val="22"/>
        </w:rPr>
      </w:pPr>
      <w:r>
        <w:rPr>
          <w:sz w:val="22"/>
          <w:szCs w:val="22"/>
        </w:rPr>
        <w:t xml:space="preserve">Staff will have a “back-up plan” for active indoor play, </w:t>
      </w:r>
      <w:proofErr w:type="gramStart"/>
      <w:r>
        <w:rPr>
          <w:sz w:val="22"/>
          <w:szCs w:val="22"/>
        </w:rPr>
        <w:t>in the event that</w:t>
      </w:r>
      <w:proofErr w:type="gramEnd"/>
      <w:r>
        <w:rPr>
          <w:sz w:val="22"/>
          <w:szCs w:val="22"/>
        </w:rPr>
        <w:t xml:space="preserve"> UV Index or high temperatures pose a hazard to </w:t>
      </w:r>
      <w:r w:rsidR="003577D8">
        <w:rPr>
          <w:sz w:val="22"/>
          <w:szCs w:val="22"/>
        </w:rPr>
        <w:t>children.</w:t>
      </w:r>
    </w:p>
    <w:p w14:paraId="308C9B50" w14:textId="77777777" w:rsidR="003D5464" w:rsidRDefault="003D5464">
      <w:pPr>
        <w:widowControl/>
        <w:numPr>
          <w:ilvl w:val="0"/>
          <w:numId w:val="1"/>
        </w:numPr>
        <w:overflowPunct/>
        <w:autoSpaceDE/>
        <w:rPr>
          <w:sz w:val="22"/>
          <w:szCs w:val="22"/>
        </w:rPr>
      </w:pPr>
      <w:r>
        <w:rPr>
          <w:sz w:val="22"/>
          <w:szCs w:val="22"/>
        </w:rPr>
        <w:t xml:space="preserve">Children and staff should wear sun protective hats (bucket style or broad-brimmed) that protect the face, </w:t>
      </w:r>
      <w:proofErr w:type="gramStart"/>
      <w:r>
        <w:rPr>
          <w:sz w:val="22"/>
          <w:szCs w:val="22"/>
        </w:rPr>
        <w:t>neck</w:t>
      </w:r>
      <w:proofErr w:type="gramEnd"/>
      <w:r>
        <w:rPr>
          <w:sz w:val="22"/>
          <w:szCs w:val="22"/>
        </w:rPr>
        <w:t xml:space="preserve"> and ears whenever they are outside</w:t>
      </w:r>
      <w:r w:rsidR="009C45F6">
        <w:rPr>
          <w:sz w:val="22"/>
          <w:szCs w:val="22"/>
        </w:rPr>
        <w:t>.</w:t>
      </w:r>
    </w:p>
    <w:p w14:paraId="1D2F089B" w14:textId="77777777" w:rsidR="003D5464" w:rsidRDefault="003D5464">
      <w:pPr>
        <w:widowControl/>
        <w:numPr>
          <w:ilvl w:val="0"/>
          <w:numId w:val="1"/>
        </w:numPr>
        <w:overflowPunct/>
        <w:autoSpaceDE/>
        <w:rPr>
          <w:sz w:val="22"/>
          <w:szCs w:val="22"/>
        </w:rPr>
      </w:pPr>
      <w:r>
        <w:rPr>
          <w:sz w:val="22"/>
          <w:szCs w:val="22"/>
        </w:rPr>
        <w:t xml:space="preserve">It is recommended that children and staff wear appropriate protective clothing, such as </w:t>
      </w:r>
      <w:proofErr w:type="gramStart"/>
      <w:r>
        <w:rPr>
          <w:sz w:val="22"/>
          <w:szCs w:val="22"/>
        </w:rPr>
        <w:t>loose fitting</w:t>
      </w:r>
      <w:proofErr w:type="gramEnd"/>
      <w:r>
        <w:rPr>
          <w:sz w:val="22"/>
          <w:szCs w:val="22"/>
        </w:rPr>
        <w:t xml:space="preserve"> clothing that protects as much of the skin as possible for outdoor activities (shirts that cover the shoulders and have collars; longer style skirts and shorts).  Darker colors are less likely to reflect UV radiation onto the skin</w:t>
      </w:r>
      <w:r w:rsidR="009C45F6">
        <w:rPr>
          <w:sz w:val="22"/>
          <w:szCs w:val="22"/>
        </w:rPr>
        <w:t>.</w:t>
      </w:r>
    </w:p>
    <w:p w14:paraId="3069F328" w14:textId="77777777" w:rsidR="003D5464" w:rsidRDefault="003D5464">
      <w:pPr>
        <w:widowControl/>
        <w:numPr>
          <w:ilvl w:val="0"/>
          <w:numId w:val="1"/>
        </w:numPr>
        <w:overflowPunct/>
        <w:autoSpaceDE/>
        <w:rPr>
          <w:sz w:val="22"/>
          <w:szCs w:val="22"/>
        </w:rPr>
      </w:pPr>
      <w:r>
        <w:rPr>
          <w:sz w:val="22"/>
          <w:szCs w:val="22"/>
        </w:rPr>
        <w:t>SPF 30+ Broad Spectrum, water-resistant sunscreen (provided by parent) should be applied to all exposed body parts at least 20 minutes prior to outdoo</w:t>
      </w:r>
      <w:r w:rsidR="009C45F6">
        <w:rPr>
          <w:sz w:val="22"/>
          <w:szCs w:val="22"/>
        </w:rPr>
        <w:t>r play.</w:t>
      </w:r>
    </w:p>
    <w:p w14:paraId="6BA21EFE" w14:textId="77777777" w:rsidR="003D5464" w:rsidRDefault="003D5464">
      <w:pPr>
        <w:widowControl/>
        <w:numPr>
          <w:ilvl w:val="0"/>
          <w:numId w:val="1"/>
        </w:numPr>
        <w:overflowPunct/>
        <w:autoSpaceDE/>
        <w:rPr>
          <w:sz w:val="22"/>
          <w:szCs w:val="22"/>
        </w:rPr>
      </w:pPr>
      <w:r>
        <w:rPr>
          <w:sz w:val="22"/>
          <w:szCs w:val="22"/>
        </w:rPr>
        <w:t>Parents of children who attend full-time care are asked to provide the school with a bottle of SPF 30+ Broad Spectrum, water-resistant sunscreen, for use as described above</w:t>
      </w:r>
      <w:r w:rsidR="009C45F6">
        <w:rPr>
          <w:sz w:val="22"/>
          <w:szCs w:val="22"/>
        </w:rPr>
        <w:t xml:space="preserve"> and apply it before coming to school.</w:t>
      </w:r>
    </w:p>
    <w:p w14:paraId="458BF1D5" w14:textId="77777777" w:rsidR="003D5464" w:rsidRDefault="009C45F6">
      <w:pPr>
        <w:widowControl/>
        <w:numPr>
          <w:ilvl w:val="0"/>
          <w:numId w:val="1"/>
        </w:numPr>
        <w:overflowPunct/>
        <w:autoSpaceDE/>
        <w:rPr>
          <w:sz w:val="22"/>
          <w:szCs w:val="22"/>
        </w:rPr>
      </w:pPr>
      <w:r>
        <w:rPr>
          <w:sz w:val="22"/>
          <w:szCs w:val="22"/>
        </w:rPr>
        <w:t>Children who attend 9:00AM</w:t>
      </w:r>
      <w:r w:rsidR="003F7737">
        <w:rPr>
          <w:sz w:val="22"/>
          <w:szCs w:val="22"/>
        </w:rPr>
        <w:t xml:space="preserve"> </w:t>
      </w:r>
      <w:r w:rsidR="003D5464">
        <w:rPr>
          <w:sz w:val="22"/>
          <w:szCs w:val="22"/>
        </w:rPr>
        <w:t>and</w:t>
      </w:r>
      <w:r w:rsidR="003F7737">
        <w:rPr>
          <w:sz w:val="22"/>
          <w:szCs w:val="22"/>
        </w:rPr>
        <w:t xml:space="preserve"> 1:00PM </w:t>
      </w:r>
      <w:r w:rsidR="003D5464">
        <w:rPr>
          <w:sz w:val="22"/>
          <w:szCs w:val="22"/>
        </w:rPr>
        <w:t>should have sunscreen applied by p</w:t>
      </w:r>
      <w:r>
        <w:rPr>
          <w:sz w:val="22"/>
          <w:szCs w:val="22"/>
        </w:rPr>
        <w:t>arent/guardian prior to sign-in.</w:t>
      </w:r>
    </w:p>
    <w:p w14:paraId="24C94016" w14:textId="77777777" w:rsidR="003D5464" w:rsidRDefault="003D5464">
      <w:pPr>
        <w:widowControl/>
        <w:numPr>
          <w:ilvl w:val="0"/>
          <w:numId w:val="1"/>
        </w:numPr>
        <w:overflowPunct/>
        <w:autoSpaceDE/>
        <w:rPr>
          <w:sz w:val="22"/>
          <w:szCs w:val="22"/>
        </w:rPr>
      </w:pPr>
      <w:r>
        <w:rPr>
          <w:sz w:val="22"/>
          <w:szCs w:val="22"/>
        </w:rPr>
        <w:t>Children will be encouraged to utilize shady areas of the playground</w:t>
      </w:r>
      <w:r w:rsidR="009C45F6">
        <w:rPr>
          <w:sz w:val="22"/>
          <w:szCs w:val="22"/>
        </w:rPr>
        <w:t>.</w:t>
      </w:r>
    </w:p>
    <w:p w14:paraId="57AC5F50" w14:textId="77777777" w:rsidR="003D5464" w:rsidRDefault="003D5464">
      <w:pPr>
        <w:widowControl/>
        <w:numPr>
          <w:ilvl w:val="0"/>
          <w:numId w:val="1"/>
        </w:numPr>
        <w:overflowPunct/>
        <w:autoSpaceDE/>
        <w:rPr>
          <w:sz w:val="22"/>
          <w:szCs w:val="22"/>
        </w:rPr>
      </w:pPr>
      <w:r>
        <w:rPr>
          <w:sz w:val="22"/>
          <w:szCs w:val="22"/>
        </w:rPr>
        <w:t>Planned outdoor play and activitie</w:t>
      </w:r>
      <w:r w:rsidR="009C45F6">
        <w:rPr>
          <w:sz w:val="22"/>
          <w:szCs w:val="22"/>
        </w:rPr>
        <w:t>s will be set up in shady areas.</w:t>
      </w:r>
    </w:p>
    <w:p w14:paraId="0AD1594E" w14:textId="77777777" w:rsidR="003D5464" w:rsidRDefault="003D5464">
      <w:pPr>
        <w:widowControl/>
        <w:numPr>
          <w:ilvl w:val="0"/>
          <w:numId w:val="1"/>
        </w:numPr>
        <w:overflowPunct/>
        <w:autoSpaceDE/>
        <w:rPr>
          <w:sz w:val="22"/>
          <w:szCs w:val="22"/>
        </w:rPr>
      </w:pPr>
      <w:r>
        <w:rPr>
          <w:sz w:val="22"/>
          <w:szCs w:val="22"/>
        </w:rPr>
        <w:t>Staff and visitors should act as role models by looking after their own skin and avoiding sunburn, as well as by following the procedures in this policy</w:t>
      </w:r>
      <w:r w:rsidR="009C45F6">
        <w:rPr>
          <w:sz w:val="22"/>
          <w:szCs w:val="22"/>
        </w:rPr>
        <w:t>.</w:t>
      </w:r>
    </w:p>
    <w:p w14:paraId="1C5BC5A0" w14:textId="77777777" w:rsidR="003D5464" w:rsidRDefault="003D5464">
      <w:pPr>
        <w:widowControl/>
        <w:numPr>
          <w:ilvl w:val="0"/>
          <w:numId w:val="1"/>
        </w:numPr>
        <w:overflowPunct/>
        <w:autoSpaceDE/>
        <w:rPr>
          <w:sz w:val="22"/>
          <w:szCs w:val="22"/>
        </w:rPr>
      </w:pPr>
      <w:r>
        <w:rPr>
          <w:sz w:val="22"/>
          <w:szCs w:val="22"/>
        </w:rPr>
        <w:t>The Sun Care Policy will be reinforced in a positive way through parent newsletters, e-mails, classroom activities/lesson plans, and staff trainings</w:t>
      </w:r>
      <w:r w:rsidR="009C45F6">
        <w:rPr>
          <w:sz w:val="22"/>
          <w:szCs w:val="22"/>
        </w:rPr>
        <w:t>.</w:t>
      </w:r>
    </w:p>
    <w:p w14:paraId="07B95F20" w14:textId="77777777" w:rsidR="003D5464" w:rsidRPr="002D2E88" w:rsidRDefault="003D5464" w:rsidP="009C45F6">
      <w:pPr>
        <w:widowControl/>
        <w:numPr>
          <w:ilvl w:val="0"/>
          <w:numId w:val="1"/>
        </w:numPr>
        <w:overflowPunct/>
        <w:autoSpaceDE/>
        <w:rPr>
          <w:b/>
          <w:bCs/>
          <w:sz w:val="22"/>
          <w:szCs w:val="22"/>
          <w:u w:val="single"/>
        </w:rPr>
      </w:pPr>
      <w:r>
        <w:rPr>
          <w:sz w:val="22"/>
          <w:szCs w:val="22"/>
        </w:rPr>
        <w:t>Center Directors will keep themselves informed about current trends, recommendations and legislation that impacts this policy</w:t>
      </w:r>
      <w:r w:rsidR="009C45F6">
        <w:rPr>
          <w:sz w:val="22"/>
          <w:szCs w:val="22"/>
        </w:rPr>
        <w:t>.</w:t>
      </w:r>
    </w:p>
    <w:p w14:paraId="6D82F37D" w14:textId="77777777" w:rsidR="002D2E88" w:rsidRDefault="002D2E88" w:rsidP="002D2E88">
      <w:pPr>
        <w:widowControl/>
        <w:overflowPunct/>
        <w:autoSpaceDE/>
        <w:rPr>
          <w:sz w:val="22"/>
          <w:szCs w:val="22"/>
        </w:rPr>
      </w:pPr>
    </w:p>
    <w:p w14:paraId="53C3EA56" w14:textId="77777777" w:rsidR="002D2E88" w:rsidRPr="002D2E88" w:rsidRDefault="002D2E88" w:rsidP="002D2E88">
      <w:pPr>
        <w:widowControl/>
        <w:overflowPunct/>
        <w:autoSpaceDE/>
        <w:rPr>
          <w:b/>
          <w:sz w:val="22"/>
          <w:szCs w:val="22"/>
          <w:u w:val="single"/>
        </w:rPr>
      </w:pPr>
      <w:r w:rsidRPr="002D2E88">
        <w:rPr>
          <w:b/>
          <w:sz w:val="22"/>
          <w:szCs w:val="22"/>
          <w:u w:val="single"/>
        </w:rPr>
        <w:t>N</w:t>
      </w:r>
      <w:r>
        <w:rPr>
          <w:b/>
          <w:sz w:val="22"/>
          <w:szCs w:val="22"/>
          <w:u w:val="single"/>
        </w:rPr>
        <w:t>OTIFICATIONS OF ABSENCES</w:t>
      </w:r>
    </w:p>
    <w:p w14:paraId="1E01BCB0" w14:textId="77777777" w:rsidR="002D2E88" w:rsidRPr="002D2E88" w:rsidRDefault="002D2E88" w:rsidP="002D2E88">
      <w:pPr>
        <w:widowControl/>
        <w:overflowPunct/>
        <w:autoSpaceDE/>
        <w:rPr>
          <w:sz w:val="22"/>
          <w:szCs w:val="22"/>
        </w:rPr>
      </w:pPr>
      <w:r>
        <w:rPr>
          <w:sz w:val="22"/>
          <w:szCs w:val="22"/>
        </w:rPr>
        <w:t>We are required by regulation to call parents and anyone on the child’s pick-up list if a child is out of school unexpectedly. This is a required welfare check that DCF has implemented. To avoid phone calls, please let the preschool office (or your child’s teacher) know if you child is going to be absent. This can be done by phone message, email, or talking to the teacher beforehand.</w:t>
      </w:r>
    </w:p>
    <w:p w14:paraId="43B05E70" w14:textId="77777777" w:rsidR="00B01841" w:rsidRDefault="00B01841">
      <w:pPr>
        <w:spacing w:line="240" w:lineRule="atLeast"/>
        <w:rPr>
          <w:b/>
          <w:bCs/>
          <w:sz w:val="22"/>
          <w:szCs w:val="22"/>
          <w:u w:val="single"/>
        </w:rPr>
      </w:pPr>
    </w:p>
    <w:p w14:paraId="6023D8DC" w14:textId="77777777" w:rsidR="003D5464" w:rsidRDefault="003D5464">
      <w:pPr>
        <w:spacing w:line="240" w:lineRule="atLeast"/>
        <w:jc w:val="center"/>
        <w:rPr>
          <w:sz w:val="22"/>
          <w:szCs w:val="22"/>
        </w:rPr>
      </w:pPr>
      <w:r>
        <w:rPr>
          <w:b/>
          <w:sz w:val="22"/>
          <w:szCs w:val="22"/>
          <w:u w:val="single"/>
        </w:rPr>
        <w:t>VOLUNTARY PRE-KINDERGARTEN ATTENDANCE POLICY</w:t>
      </w:r>
    </w:p>
    <w:p w14:paraId="5A435885" w14:textId="77777777" w:rsidR="003D5464" w:rsidRDefault="003D5464">
      <w:pPr>
        <w:spacing w:line="240" w:lineRule="atLeast"/>
        <w:rPr>
          <w:sz w:val="22"/>
          <w:szCs w:val="22"/>
        </w:rPr>
      </w:pPr>
      <w:r>
        <w:rPr>
          <w:sz w:val="22"/>
          <w:szCs w:val="22"/>
        </w:rPr>
        <w:t xml:space="preserve">The VPK program allows you to send your child to preschool and help prepare him/her for </w:t>
      </w:r>
      <w:proofErr w:type="gramStart"/>
      <w:r>
        <w:rPr>
          <w:sz w:val="22"/>
          <w:szCs w:val="22"/>
        </w:rPr>
        <w:t>Kindergarten</w:t>
      </w:r>
      <w:proofErr w:type="gramEnd"/>
      <w:r>
        <w:rPr>
          <w:sz w:val="22"/>
          <w:szCs w:val="22"/>
        </w:rPr>
        <w:t>, without the pressure of childcare costs.  We, as educators, partner with the parent to be sure that our goal is met in VPK:  To prepare your children for Kindergarten in a Christian, loving, joyful, developmentally appropriate environment.  Our teachers are well-trained, enthusiastic leaders who do an awesome job in helping students meet developmental goals, but they cannot do it alone!  Our VPK attendance policies are as follows:</w:t>
      </w:r>
    </w:p>
    <w:p w14:paraId="64A7D608" w14:textId="77777777" w:rsidR="00A83C53" w:rsidRDefault="00A83C53">
      <w:pPr>
        <w:spacing w:line="240" w:lineRule="atLeast"/>
        <w:rPr>
          <w:sz w:val="22"/>
          <w:szCs w:val="22"/>
          <w:u w:val="single"/>
        </w:rPr>
      </w:pPr>
    </w:p>
    <w:p w14:paraId="15CAEA71" w14:textId="77777777" w:rsidR="003D5464" w:rsidRDefault="003D5464">
      <w:pPr>
        <w:numPr>
          <w:ilvl w:val="0"/>
          <w:numId w:val="8"/>
        </w:numPr>
        <w:spacing w:line="240" w:lineRule="atLeast"/>
        <w:jc w:val="both"/>
        <w:rPr>
          <w:sz w:val="22"/>
          <w:szCs w:val="22"/>
          <w:u w:val="single"/>
        </w:rPr>
      </w:pPr>
      <w:r>
        <w:rPr>
          <w:sz w:val="22"/>
          <w:szCs w:val="22"/>
          <w:u w:val="single"/>
        </w:rPr>
        <w:t>ATTEND REGULARLY</w:t>
      </w:r>
      <w:r>
        <w:rPr>
          <w:sz w:val="22"/>
          <w:szCs w:val="22"/>
        </w:rPr>
        <w:t xml:space="preserve"> – Your child will not benefit from our program if he/she is not here.  </w:t>
      </w:r>
      <w:r w:rsidR="00B01841">
        <w:rPr>
          <w:sz w:val="22"/>
          <w:szCs w:val="22"/>
        </w:rPr>
        <w:t xml:space="preserve">This includes being on time every day so not to interfere with learning hours. </w:t>
      </w:r>
      <w:r>
        <w:rPr>
          <w:sz w:val="22"/>
          <w:szCs w:val="22"/>
        </w:rPr>
        <w:t xml:space="preserve">Absences must be kept to a minimum.  Of course, we do not want children </w:t>
      </w:r>
      <w:r>
        <w:rPr>
          <w:sz w:val="22"/>
          <w:szCs w:val="22"/>
        </w:rPr>
        <w:lastRenderedPageBreak/>
        <w:t xml:space="preserve">attending while they are sick, and these absences are unavoidable.  We ask you to schedule vacations around our preschool calendar, which follows the Santa Rosa County School schedule.  Absences from the program interfere with our efforts to be sure we have adequate time to prepare the students for </w:t>
      </w:r>
      <w:proofErr w:type="gramStart"/>
      <w:r>
        <w:rPr>
          <w:sz w:val="22"/>
          <w:szCs w:val="22"/>
        </w:rPr>
        <w:t>Kindergarten</w:t>
      </w:r>
      <w:proofErr w:type="gramEnd"/>
      <w:r>
        <w:rPr>
          <w:sz w:val="22"/>
          <w:szCs w:val="22"/>
        </w:rPr>
        <w:t>.  When vacation and illness absences together exceed the allowable amount, in any given month, this causes us to lose greatly needed funds – these funds are necessar</w:t>
      </w:r>
      <w:r w:rsidR="00A83C53">
        <w:rPr>
          <w:sz w:val="22"/>
          <w:szCs w:val="22"/>
        </w:rPr>
        <w:t>y to continue the VPK program.</w:t>
      </w:r>
      <w:r w:rsidR="00B01841">
        <w:rPr>
          <w:sz w:val="22"/>
          <w:szCs w:val="22"/>
        </w:rPr>
        <w:t xml:space="preserve"> Your child must be present 15 minutes each day to be counted as present.</w:t>
      </w:r>
    </w:p>
    <w:p w14:paraId="2490BC5B" w14:textId="77777777" w:rsidR="003D5464" w:rsidRPr="00A83C53" w:rsidRDefault="003D5464" w:rsidP="00A83C53">
      <w:pPr>
        <w:numPr>
          <w:ilvl w:val="0"/>
          <w:numId w:val="8"/>
        </w:numPr>
        <w:spacing w:line="240" w:lineRule="atLeast"/>
        <w:jc w:val="both"/>
        <w:rPr>
          <w:sz w:val="22"/>
          <w:szCs w:val="22"/>
          <w:u w:val="single"/>
        </w:rPr>
      </w:pPr>
      <w:r>
        <w:rPr>
          <w:sz w:val="22"/>
          <w:szCs w:val="22"/>
          <w:u w:val="single"/>
        </w:rPr>
        <w:t>MAXIMUM ALLOWED ABSENCES</w:t>
      </w:r>
      <w:r>
        <w:rPr>
          <w:sz w:val="22"/>
          <w:szCs w:val="22"/>
        </w:rPr>
        <w:t xml:space="preserve"> – Students may miss no more than 20% of the scheduled class days, per month.  At the end of each month, we will send home a </w:t>
      </w:r>
      <w:r w:rsidR="003577D8">
        <w:rPr>
          <w:sz w:val="22"/>
          <w:szCs w:val="22"/>
        </w:rPr>
        <w:t>card, which</w:t>
      </w:r>
      <w:r>
        <w:rPr>
          <w:sz w:val="22"/>
          <w:szCs w:val="22"/>
        </w:rPr>
        <w:t xml:space="preserve"> states how many day</w:t>
      </w:r>
      <w:r w:rsidR="003577D8">
        <w:rPr>
          <w:sz w:val="22"/>
          <w:szCs w:val="22"/>
        </w:rPr>
        <w:t>(s)</w:t>
      </w:r>
      <w:r>
        <w:rPr>
          <w:sz w:val="22"/>
          <w:szCs w:val="22"/>
        </w:rPr>
        <w:t xml:space="preserve"> your child missed that month and how many they were allowed to miss for the 20% rule.  All absences require a note to be turned into the office the day your child returns to school.</w:t>
      </w:r>
      <w:r>
        <w:rPr>
          <w:b/>
          <w:i/>
          <w:sz w:val="22"/>
          <w:szCs w:val="22"/>
        </w:rPr>
        <w:t xml:space="preserve">  </w:t>
      </w:r>
      <w:r>
        <w:rPr>
          <w:sz w:val="22"/>
          <w:szCs w:val="22"/>
        </w:rPr>
        <w:t>VPK students may not miss the first or last day of school</w:t>
      </w:r>
      <w:r w:rsidR="00A83C53">
        <w:rPr>
          <w:sz w:val="22"/>
          <w:szCs w:val="22"/>
        </w:rPr>
        <w:t>.  Also, you may not attend another school while you are registered and attending NUMC Preschool.  If this happens, you will be withdrawn immediately.</w:t>
      </w:r>
    </w:p>
    <w:p w14:paraId="5F96B796" w14:textId="77777777" w:rsidR="003D5464" w:rsidRDefault="003D5464">
      <w:pPr>
        <w:numPr>
          <w:ilvl w:val="0"/>
          <w:numId w:val="8"/>
        </w:numPr>
        <w:spacing w:line="240" w:lineRule="atLeast"/>
        <w:rPr>
          <w:sz w:val="22"/>
          <w:szCs w:val="22"/>
          <w:u w:val="single"/>
        </w:rPr>
      </w:pPr>
      <w:r>
        <w:rPr>
          <w:sz w:val="22"/>
          <w:szCs w:val="22"/>
          <w:u w:val="single"/>
        </w:rPr>
        <w:t>DISENROLLMENT</w:t>
      </w:r>
      <w:r>
        <w:rPr>
          <w:sz w:val="22"/>
          <w:szCs w:val="22"/>
        </w:rPr>
        <w:t xml:space="preserve"> – Absences beyond the 20 % allowable affect your child’s readiness for </w:t>
      </w:r>
      <w:proofErr w:type="gramStart"/>
      <w:r>
        <w:rPr>
          <w:sz w:val="22"/>
          <w:szCs w:val="22"/>
        </w:rPr>
        <w:t>Kindergarten, and</w:t>
      </w:r>
      <w:proofErr w:type="gramEnd"/>
      <w:r>
        <w:rPr>
          <w:sz w:val="22"/>
          <w:szCs w:val="22"/>
        </w:rPr>
        <w:t xml:space="preserve"> are not paid for by the state.  These absences will be closely monitored, on a case-by-case basis, by the Preschool </w:t>
      </w:r>
      <w:r w:rsidR="00B01841">
        <w:rPr>
          <w:sz w:val="22"/>
          <w:szCs w:val="22"/>
        </w:rPr>
        <w:t>Directors</w:t>
      </w:r>
      <w:r>
        <w:rPr>
          <w:sz w:val="22"/>
          <w:szCs w:val="22"/>
        </w:rPr>
        <w:t xml:space="preserve"> and may result in your child being dis-enrolled from our program.  Families who meet </w:t>
      </w:r>
      <w:r w:rsidR="003577D8">
        <w:rPr>
          <w:sz w:val="22"/>
          <w:szCs w:val="22"/>
        </w:rPr>
        <w:t>these criteria</w:t>
      </w:r>
      <w:r>
        <w:rPr>
          <w:sz w:val="22"/>
          <w:szCs w:val="22"/>
        </w:rPr>
        <w:t xml:space="preserve"> may or may not have the opportunity to continue attendance at the </w:t>
      </w:r>
      <w:proofErr w:type="gramStart"/>
      <w:r>
        <w:rPr>
          <w:sz w:val="22"/>
          <w:szCs w:val="22"/>
        </w:rPr>
        <w:t>Non-VPK</w:t>
      </w:r>
      <w:proofErr w:type="gramEnd"/>
      <w:r>
        <w:rPr>
          <w:sz w:val="22"/>
          <w:szCs w:val="22"/>
        </w:rPr>
        <w:t xml:space="preserve"> tuition rate listed in this handbook.  </w:t>
      </w:r>
    </w:p>
    <w:p w14:paraId="340DEF1A" w14:textId="77777777" w:rsidR="00B01841" w:rsidRPr="00B01841" w:rsidRDefault="003D5464">
      <w:pPr>
        <w:numPr>
          <w:ilvl w:val="0"/>
          <w:numId w:val="8"/>
        </w:numPr>
        <w:spacing w:line="240" w:lineRule="atLeast"/>
        <w:rPr>
          <w:b/>
          <w:sz w:val="22"/>
          <w:szCs w:val="22"/>
          <w:u w:val="single"/>
        </w:rPr>
      </w:pPr>
      <w:r>
        <w:rPr>
          <w:sz w:val="22"/>
          <w:szCs w:val="22"/>
          <w:u w:val="single"/>
        </w:rPr>
        <w:t>DOCUMENTATION</w:t>
      </w:r>
      <w:r>
        <w:rPr>
          <w:sz w:val="22"/>
          <w:szCs w:val="22"/>
        </w:rPr>
        <w:t xml:space="preserve"> – </w:t>
      </w:r>
      <w:r w:rsidR="00B01841">
        <w:rPr>
          <w:sz w:val="22"/>
          <w:szCs w:val="22"/>
        </w:rPr>
        <w:t>Your child must be signed in and out each day with a full signature in ink – no initials!</w:t>
      </w:r>
    </w:p>
    <w:p w14:paraId="159A8AB8" w14:textId="77777777" w:rsidR="003D5464" w:rsidRDefault="00B01841" w:rsidP="009C45F6">
      <w:pPr>
        <w:spacing w:line="240" w:lineRule="atLeast"/>
        <w:ind w:left="1440"/>
        <w:rPr>
          <w:b/>
          <w:sz w:val="22"/>
          <w:szCs w:val="22"/>
          <w:u w:val="single"/>
        </w:rPr>
      </w:pPr>
      <w:r w:rsidRPr="00B01841">
        <w:rPr>
          <w:sz w:val="22"/>
          <w:szCs w:val="22"/>
        </w:rPr>
        <w:t>Additionally,</w:t>
      </w:r>
      <w:r>
        <w:rPr>
          <w:sz w:val="22"/>
          <w:szCs w:val="22"/>
          <w:u w:val="single"/>
        </w:rPr>
        <w:t xml:space="preserve"> </w:t>
      </w:r>
      <w:r>
        <w:rPr>
          <w:sz w:val="22"/>
          <w:szCs w:val="22"/>
        </w:rPr>
        <w:t>e</w:t>
      </w:r>
      <w:r w:rsidR="003D5464">
        <w:rPr>
          <w:sz w:val="22"/>
          <w:szCs w:val="22"/>
        </w:rPr>
        <w:t>ach parent must sign their “Parent Choice Certificate” at the completion of each month, as testament that your child did attend here for the prior month.  During the first week of each month, your child’s teacher will place a binder outside of their classroom, labeled “VPK Student Attendance Parental Cho</w:t>
      </w:r>
      <w:r w:rsidR="00C5378C">
        <w:rPr>
          <w:sz w:val="22"/>
          <w:szCs w:val="22"/>
        </w:rPr>
        <w:t>ice Certificate Class A, B, C, or D</w:t>
      </w:r>
      <w:r w:rsidR="003D5464">
        <w:rPr>
          <w:sz w:val="22"/>
          <w:szCs w:val="22"/>
        </w:rPr>
        <w:t>”.  Please take a moment to find your child’s certificate and sign it during that week.</w:t>
      </w:r>
    </w:p>
    <w:p w14:paraId="64C87940" w14:textId="77777777" w:rsidR="003D5464" w:rsidRDefault="003D5464">
      <w:pPr>
        <w:spacing w:line="240" w:lineRule="atLeast"/>
        <w:ind w:left="1440"/>
        <w:jc w:val="center"/>
        <w:rPr>
          <w:b/>
          <w:sz w:val="22"/>
          <w:szCs w:val="22"/>
          <w:u w:val="single"/>
        </w:rPr>
      </w:pPr>
    </w:p>
    <w:p w14:paraId="79E0863B" w14:textId="77777777" w:rsidR="00E431FC" w:rsidRDefault="00E431FC">
      <w:pPr>
        <w:spacing w:line="240" w:lineRule="atLeast"/>
        <w:jc w:val="center"/>
        <w:rPr>
          <w:b/>
          <w:sz w:val="22"/>
          <w:szCs w:val="22"/>
          <w:u w:val="single"/>
        </w:rPr>
      </w:pPr>
    </w:p>
    <w:p w14:paraId="358A7A8C" w14:textId="77777777" w:rsidR="00E431FC" w:rsidRDefault="00E431FC">
      <w:pPr>
        <w:spacing w:line="240" w:lineRule="atLeast"/>
        <w:jc w:val="center"/>
        <w:rPr>
          <w:b/>
          <w:sz w:val="22"/>
          <w:szCs w:val="22"/>
          <w:u w:val="single"/>
        </w:rPr>
      </w:pPr>
    </w:p>
    <w:p w14:paraId="1C8C231B" w14:textId="3A94FAA5" w:rsidR="00E431FC" w:rsidRDefault="00E431FC">
      <w:pPr>
        <w:spacing w:line="240" w:lineRule="atLeast"/>
        <w:jc w:val="center"/>
        <w:rPr>
          <w:b/>
          <w:sz w:val="22"/>
          <w:szCs w:val="22"/>
          <w:u w:val="single"/>
        </w:rPr>
      </w:pPr>
    </w:p>
    <w:p w14:paraId="006064A9" w14:textId="0D025D45" w:rsidR="007B27A1" w:rsidRDefault="007B27A1">
      <w:pPr>
        <w:spacing w:line="240" w:lineRule="atLeast"/>
        <w:jc w:val="center"/>
        <w:rPr>
          <w:b/>
          <w:sz w:val="22"/>
          <w:szCs w:val="22"/>
          <w:u w:val="single"/>
        </w:rPr>
      </w:pPr>
    </w:p>
    <w:p w14:paraId="2EC0EA8C" w14:textId="39F2D3D8" w:rsidR="007B27A1" w:rsidRDefault="007B27A1">
      <w:pPr>
        <w:spacing w:line="240" w:lineRule="atLeast"/>
        <w:jc w:val="center"/>
        <w:rPr>
          <w:b/>
          <w:sz w:val="22"/>
          <w:szCs w:val="22"/>
          <w:u w:val="single"/>
        </w:rPr>
      </w:pPr>
    </w:p>
    <w:p w14:paraId="33B5CBA4" w14:textId="60521D5B" w:rsidR="007B27A1" w:rsidRDefault="007B27A1">
      <w:pPr>
        <w:spacing w:line="240" w:lineRule="atLeast"/>
        <w:jc w:val="center"/>
        <w:rPr>
          <w:b/>
          <w:sz w:val="22"/>
          <w:szCs w:val="22"/>
          <w:u w:val="single"/>
        </w:rPr>
      </w:pPr>
    </w:p>
    <w:p w14:paraId="493D108A" w14:textId="46B047DD" w:rsidR="007B27A1" w:rsidRDefault="007B27A1">
      <w:pPr>
        <w:spacing w:line="240" w:lineRule="atLeast"/>
        <w:jc w:val="center"/>
        <w:rPr>
          <w:b/>
          <w:sz w:val="22"/>
          <w:szCs w:val="22"/>
          <w:u w:val="single"/>
        </w:rPr>
      </w:pPr>
    </w:p>
    <w:p w14:paraId="73C1B8EE" w14:textId="69E085E2" w:rsidR="007B27A1" w:rsidRDefault="007B27A1">
      <w:pPr>
        <w:spacing w:line="240" w:lineRule="atLeast"/>
        <w:jc w:val="center"/>
        <w:rPr>
          <w:b/>
          <w:sz w:val="22"/>
          <w:szCs w:val="22"/>
          <w:u w:val="single"/>
        </w:rPr>
      </w:pPr>
    </w:p>
    <w:p w14:paraId="657D2004" w14:textId="0C422F65" w:rsidR="007B27A1" w:rsidRDefault="007B27A1">
      <w:pPr>
        <w:spacing w:line="240" w:lineRule="atLeast"/>
        <w:jc w:val="center"/>
        <w:rPr>
          <w:b/>
          <w:sz w:val="22"/>
          <w:szCs w:val="22"/>
          <w:u w:val="single"/>
        </w:rPr>
      </w:pPr>
    </w:p>
    <w:p w14:paraId="6220E56B" w14:textId="230E2EC3" w:rsidR="007B27A1" w:rsidRDefault="007B27A1">
      <w:pPr>
        <w:spacing w:line="240" w:lineRule="atLeast"/>
        <w:jc w:val="center"/>
        <w:rPr>
          <w:b/>
          <w:sz w:val="22"/>
          <w:szCs w:val="22"/>
          <w:u w:val="single"/>
        </w:rPr>
      </w:pPr>
    </w:p>
    <w:p w14:paraId="7224B01A" w14:textId="0484B74E" w:rsidR="007B27A1" w:rsidRDefault="007B27A1">
      <w:pPr>
        <w:spacing w:line="240" w:lineRule="atLeast"/>
        <w:jc w:val="center"/>
        <w:rPr>
          <w:b/>
          <w:sz w:val="22"/>
          <w:szCs w:val="22"/>
          <w:u w:val="single"/>
        </w:rPr>
      </w:pPr>
    </w:p>
    <w:p w14:paraId="7278E780" w14:textId="2356143C" w:rsidR="007B27A1" w:rsidRDefault="007B27A1">
      <w:pPr>
        <w:spacing w:line="240" w:lineRule="atLeast"/>
        <w:jc w:val="center"/>
        <w:rPr>
          <w:b/>
          <w:sz w:val="22"/>
          <w:szCs w:val="22"/>
          <w:u w:val="single"/>
        </w:rPr>
      </w:pPr>
    </w:p>
    <w:p w14:paraId="385309A7" w14:textId="64A62CEC" w:rsidR="007B27A1" w:rsidRDefault="007B27A1">
      <w:pPr>
        <w:spacing w:line="240" w:lineRule="atLeast"/>
        <w:jc w:val="center"/>
        <w:rPr>
          <w:b/>
          <w:sz w:val="22"/>
          <w:szCs w:val="22"/>
          <w:u w:val="single"/>
        </w:rPr>
      </w:pPr>
    </w:p>
    <w:p w14:paraId="56165118" w14:textId="3131ED1F" w:rsidR="007B27A1" w:rsidRDefault="007B27A1">
      <w:pPr>
        <w:spacing w:line="240" w:lineRule="atLeast"/>
        <w:jc w:val="center"/>
        <w:rPr>
          <w:b/>
          <w:sz w:val="22"/>
          <w:szCs w:val="22"/>
          <w:u w:val="single"/>
        </w:rPr>
      </w:pPr>
    </w:p>
    <w:p w14:paraId="63628B36" w14:textId="5683855C" w:rsidR="007B27A1" w:rsidRDefault="007B27A1">
      <w:pPr>
        <w:spacing w:line="240" w:lineRule="atLeast"/>
        <w:jc w:val="center"/>
        <w:rPr>
          <w:b/>
          <w:sz w:val="22"/>
          <w:szCs w:val="22"/>
          <w:u w:val="single"/>
        </w:rPr>
      </w:pPr>
    </w:p>
    <w:p w14:paraId="0EA00619" w14:textId="2C16A13C" w:rsidR="007B27A1" w:rsidRDefault="007B27A1">
      <w:pPr>
        <w:spacing w:line="240" w:lineRule="atLeast"/>
        <w:jc w:val="center"/>
        <w:rPr>
          <w:b/>
          <w:sz w:val="22"/>
          <w:szCs w:val="22"/>
          <w:u w:val="single"/>
        </w:rPr>
      </w:pPr>
    </w:p>
    <w:p w14:paraId="7B343E74" w14:textId="1E4CE92B" w:rsidR="007B27A1" w:rsidRDefault="007B27A1">
      <w:pPr>
        <w:spacing w:line="240" w:lineRule="atLeast"/>
        <w:jc w:val="center"/>
        <w:rPr>
          <w:b/>
          <w:sz w:val="22"/>
          <w:szCs w:val="22"/>
          <w:u w:val="single"/>
        </w:rPr>
      </w:pPr>
    </w:p>
    <w:p w14:paraId="0799E85F" w14:textId="36743E82" w:rsidR="007B27A1" w:rsidRDefault="007B27A1">
      <w:pPr>
        <w:spacing w:line="240" w:lineRule="atLeast"/>
        <w:jc w:val="center"/>
        <w:rPr>
          <w:b/>
          <w:sz w:val="22"/>
          <w:szCs w:val="22"/>
          <w:u w:val="single"/>
        </w:rPr>
      </w:pPr>
    </w:p>
    <w:p w14:paraId="248ECB55" w14:textId="151B4802" w:rsidR="007B27A1" w:rsidRDefault="007B27A1">
      <w:pPr>
        <w:spacing w:line="240" w:lineRule="atLeast"/>
        <w:jc w:val="center"/>
        <w:rPr>
          <w:b/>
          <w:sz w:val="22"/>
          <w:szCs w:val="22"/>
          <w:u w:val="single"/>
        </w:rPr>
      </w:pPr>
    </w:p>
    <w:p w14:paraId="52A63D2E" w14:textId="4E86005A" w:rsidR="007B27A1" w:rsidRDefault="007B27A1">
      <w:pPr>
        <w:spacing w:line="240" w:lineRule="atLeast"/>
        <w:jc w:val="center"/>
        <w:rPr>
          <w:b/>
          <w:sz w:val="22"/>
          <w:szCs w:val="22"/>
          <w:u w:val="single"/>
        </w:rPr>
      </w:pPr>
    </w:p>
    <w:p w14:paraId="05C85317" w14:textId="77777777" w:rsidR="007B27A1" w:rsidRDefault="007B27A1">
      <w:pPr>
        <w:spacing w:line="240" w:lineRule="atLeast"/>
        <w:jc w:val="center"/>
        <w:rPr>
          <w:b/>
          <w:sz w:val="22"/>
          <w:szCs w:val="22"/>
          <w:u w:val="single"/>
        </w:rPr>
      </w:pPr>
    </w:p>
    <w:p w14:paraId="34939C79" w14:textId="1D0E0C8A" w:rsidR="007B27A1" w:rsidRPr="0018639B" w:rsidRDefault="0018639B" w:rsidP="007B27A1">
      <w:pPr>
        <w:widowControl/>
        <w:suppressAutoHyphens w:val="0"/>
        <w:overflowPunct/>
        <w:autoSpaceDE/>
        <w:rPr>
          <w:b/>
          <w:bCs/>
          <w:color w:val="000000"/>
          <w:kern w:val="0"/>
          <w:sz w:val="22"/>
          <w:szCs w:val="22"/>
          <w:u w:val="single"/>
          <w:lang w:eastAsia="en-US"/>
        </w:rPr>
      </w:pPr>
      <w:r w:rsidRPr="0018639B">
        <w:rPr>
          <w:b/>
          <w:bCs/>
          <w:color w:val="000000"/>
          <w:kern w:val="0"/>
          <w:sz w:val="22"/>
          <w:szCs w:val="22"/>
          <w:u w:val="single"/>
          <w:lang w:eastAsia="en-US"/>
        </w:rPr>
        <w:t xml:space="preserve">COVID 19 PROCEDURES </w:t>
      </w:r>
    </w:p>
    <w:p w14:paraId="49D3736F" w14:textId="7FB0D715"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As you know, our Program seeks continued and ongoing guidance from the Early Learning Coalition, CDC, and Florida Dept. of Health as we </w:t>
      </w:r>
      <w:r w:rsidR="0035091A">
        <w:rPr>
          <w:color w:val="000000"/>
          <w:kern w:val="0"/>
          <w:sz w:val="22"/>
          <w:szCs w:val="22"/>
          <w:lang w:eastAsia="en-US"/>
        </w:rPr>
        <w:t>continue forward</w:t>
      </w:r>
      <w:r w:rsidRPr="007B27A1">
        <w:rPr>
          <w:color w:val="000000"/>
          <w:kern w:val="0"/>
          <w:sz w:val="22"/>
          <w:szCs w:val="22"/>
          <w:lang w:eastAsia="en-US"/>
        </w:rPr>
        <w:t>.</w:t>
      </w:r>
      <w:r w:rsidR="0035091A">
        <w:rPr>
          <w:kern w:val="0"/>
          <w:sz w:val="22"/>
          <w:szCs w:val="22"/>
          <w:lang w:eastAsia="en-US"/>
        </w:rPr>
        <w:t xml:space="preserve"> </w:t>
      </w:r>
      <w:r w:rsidRPr="007B27A1">
        <w:rPr>
          <w:color w:val="000000"/>
          <w:kern w:val="0"/>
          <w:sz w:val="22"/>
          <w:szCs w:val="22"/>
          <w:lang w:eastAsia="en-US"/>
        </w:rPr>
        <w:t>Please remember that we value the partnership with our families in creating a safe and welcoming environment for our students. If you have questions, please let us know, and we will answer those to the best of our ability.</w:t>
      </w:r>
    </w:p>
    <w:p w14:paraId="50005479" w14:textId="77777777" w:rsidR="007B27A1" w:rsidRPr="007B27A1" w:rsidRDefault="007B27A1" w:rsidP="007B27A1">
      <w:pPr>
        <w:widowControl/>
        <w:suppressAutoHyphens w:val="0"/>
        <w:overflowPunct/>
        <w:autoSpaceDE/>
        <w:rPr>
          <w:kern w:val="0"/>
          <w:sz w:val="22"/>
          <w:szCs w:val="22"/>
          <w:lang w:eastAsia="en-US"/>
        </w:rPr>
      </w:pPr>
    </w:p>
    <w:p w14:paraId="37B5760E"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At NUMCP, we have the following frameworks in place as precautionary measures against COVID-19 and other illnesses.</w:t>
      </w:r>
    </w:p>
    <w:p w14:paraId="477ED798"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Daily Screening of Those on Campus</w:t>
      </w:r>
    </w:p>
    <w:p w14:paraId="6821BA42"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All families should screen and monitor their children for fever of 100.4 degrees or higher, cough, sore throat, diarrhea, fatigue, muscle aches, a recent loss of smell or taste, or have </w:t>
      </w:r>
      <w:proofErr w:type="spellStart"/>
      <w:proofErr w:type="gramStart"/>
      <w:r w:rsidRPr="007B27A1">
        <w:rPr>
          <w:color w:val="000000"/>
          <w:kern w:val="0"/>
          <w:sz w:val="22"/>
          <w:szCs w:val="22"/>
          <w:lang w:eastAsia="en-US"/>
        </w:rPr>
        <w:t>came</w:t>
      </w:r>
      <w:proofErr w:type="spellEnd"/>
      <w:proofErr w:type="gramEnd"/>
      <w:r w:rsidRPr="007B27A1">
        <w:rPr>
          <w:color w:val="000000"/>
          <w:kern w:val="0"/>
          <w:sz w:val="22"/>
          <w:szCs w:val="22"/>
          <w:lang w:eastAsia="en-US"/>
        </w:rPr>
        <w:t xml:space="preserve"> in contact with someone with flu-like symptoms. If any of those criteria are met, students should not come to school until fever free without medication for 72 hours. Families have an ethical obligation to commit to the safety of all.</w:t>
      </w:r>
    </w:p>
    <w:p w14:paraId="43BF5A46" w14:textId="7C024E36"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All employees will self-screen daily.</w:t>
      </w:r>
    </w:p>
    <w:p w14:paraId="1EF71B1B"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All students will be temperature checked daily by an NUMCP staff member using a touch-free thermometer.</w:t>
      </w:r>
    </w:p>
    <w:p w14:paraId="3965DCDA"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Only one adult will be allowed per child </w:t>
      </w:r>
      <w:proofErr w:type="gramStart"/>
      <w:r w:rsidRPr="007B27A1">
        <w:rPr>
          <w:color w:val="000000"/>
          <w:kern w:val="0"/>
          <w:sz w:val="22"/>
          <w:szCs w:val="22"/>
          <w:lang w:eastAsia="en-US"/>
        </w:rPr>
        <w:t>in order to</w:t>
      </w:r>
      <w:proofErr w:type="gramEnd"/>
      <w:r w:rsidRPr="007B27A1">
        <w:rPr>
          <w:color w:val="000000"/>
          <w:kern w:val="0"/>
          <w:sz w:val="22"/>
          <w:szCs w:val="22"/>
          <w:lang w:eastAsia="en-US"/>
        </w:rPr>
        <w:t xml:space="preserve"> limit the number of guests on campus. Please respect that rule, as it applies to each family.</w:t>
      </w:r>
    </w:p>
    <w:p w14:paraId="13D6699F" w14:textId="5662C5EF"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All visitors will self-screen before arriving on campus</w:t>
      </w:r>
      <w:r w:rsidR="0035091A">
        <w:rPr>
          <w:color w:val="000000"/>
          <w:kern w:val="0"/>
          <w:sz w:val="22"/>
          <w:szCs w:val="22"/>
          <w:lang w:eastAsia="en-US"/>
        </w:rPr>
        <w:t>.</w:t>
      </w:r>
    </w:p>
    <w:p w14:paraId="239EA4BF"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Please do not linger or congregate in halls.</w:t>
      </w:r>
    </w:p>
    <w:p w14:paraId="1822FEC4" w14:textId="77777777" w:rsidR="007B27A1" w:rsidRPr="007B27A1" w:rsidRDefault="007B27A1" w:rsidP="007B27A1">
      <w:pPr>
        <w:widowControl/>
        <w:suppressAutoHyphens w:val="0"/>
        <w:overflowPunct/>
        <w:autoSpaceDE/>
        <w:rPr>
          <w:kern w:val="0"/>
          <w:sz w:val="22"/>
          <w:szCs w:val="22"/>
          <w:lang w:eastAsia="en-US"/>
        </w:rPr>
      </w:pPr>
    </w:p>
    <w:p w14:paraId="119474B5"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First Day of School</w:t>
      </w:r>
    </w:p>
    <w:p w14:paraId="074DEC85"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The first day of school is an important event for a child and his/her family, but the need to limit the number of parents on campus requires us to alter our traditional protocols.</w:t>
      </w:r>
    </w:p>
    <w:p w14:paraId="244212D6"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Each parent can walk the child to class, dropping off the child at the door. We then request the parent to exit campus immediately afterwards.</w:t>
      </w:r>
    </w:p>
    <w:p w14:paraId="15D95AC3"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We appreciate your understanding that we are not allowing any exceptions to this policy.</w:t>
      </w:r>
    </w:p>
    <w:p w14:paraId="4E7B9519"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·We will still follow the Staggered Drop off and Pick up Times.</w:t>
      </w:r>
    </w:p>
    <w:p w14:paraId="705FC6EB" w14:textId="77777777" w:rsidR="007B27A1" w:rsidRPr="007B27A1" w:rsidRDefault="007B27A1" w:rsidP="007B27A1">
      <w:pPr>
        <w:widowControl/>
        <w:suppressAutoHyphens w:val="0"/>
        <w:overflowPunct/>
        <w:autoSpaceDE/>
        <w:rPr>
          <w:kern w:val="0"/>
          <w:sz w:val="22"/>
          <w:szCs w:val="22"/>
          <w:lang w:eastAsia="en-US"/>
        </w:rPr>
      </w:pPr>
      <w:proofErr w:type="gramStart"/>
      <w:r w:rsidRPr="007B27A1">
        <w:rPr>
          <w:color w:val="000000"/>
          <w:kern w:val="0"/>
          <w:sz w:val="22"/>
          <w:szCs w:val="22"/>
          <w:lang w:eastAsia="en-US"/>
        </w:rPr>
        <w:t xml:space="preserve">3 year </w:t>
      </w:r>
      <w:proofErr w:type="spellStart"/>
      <w:r w:rsidRPr="007B27A1">
        <w:rPr>
          <w:color w:val="000000"/>
          <w:kern w:val="0"/>
          <w:sz w:val="22"/>
          <w:szCs w:val="22"/>
          <w:lang w:eastAsia="en-US"/>
        </w:rPr>
        <w:t>olds</w:t>
      </w:r>
      <w:proofErr w:type="spellEnd"/>
      <w:proofErr w:type="gramEnd"/>
      <w:r w:rsidRPr="007B27A1">
        <w:rPr>
          <w:color w:val="000000"/>
          <w:kern w:val="0"/>
          <w:sz w:val="22"/>
          <w:szCs w:val="22"/>
          <w:lang w:eastAsia="en-US"/>
        </w:rPr>
        <w:t xml:space="preserve"> 8:50 - 12:50</w:t>
      </w:r>
    </w:p>
    <w:p w14:paraId="255F1265"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VPK 9:00 - 12:00 Lunch Bunch 1:00</w:t>
      </w:r>
    </w:p>
    <w:p w14:paraId="4B516B42" w14:textId="77777777" w:rsidR="007B27A1" w:rsidRPr="007B27A1" w:rsidRDefault="007B27A1" w:rsidP="007B27A1">
      <w:pPr>
        <w:widowControl/>
        <w:suppressAutoHyphens w:val="0"/>
        <w:overflowPunct/>
        <w:autoSpaceDE/>
        <w:rPr>
          <w:kern w:val="0"/>
          <w:sz w:val="22"/>
          <w:szCs w:val="22"/>
          <w:lang w:eastAsia="en-US"/>
        </w:rPr>
      </w:pPr>
    </w:p>
    <w:p w14:paraId="28693F8A" w14:textId="77777777" w:rsidR="0018639B" w:rsidRDefault="0018639B" w:rsidP="007B27A1">
      <w:pPr>
        <w:widowControl/>
        <w:suppressAutoHyphens w:val="0"/>
        <w:overflowPunct/>
        <w:autoSpaceDE/>
        <w:rPr>
          <w:color w:val="000000"/>
          <w:kern w:val="0"/>
          <w:sz w:val="22"/>
          <w:szCs w:val="22"/>
          <w:lang w:eastAsia="en-US"/>
        </w:rPr>
      </w:pPr>
    </w:p>
    <w:p w14:paraId="0D8C9028" w14:textId="4E83914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Masks/Face Coverings</w:t>
      </w:r>
    </w:p>
    <w:p w14:paraId="7DAA3EF7" w14:textId="50BBCBC8" w:rsidR="007B27A1" w:rsidRPr="007B27A1" w:rsidRDefault="009F73D2" w:rsidP="007B27A1">
      <w:pPr>
        <w:widowControl/>
        <w:suppressAutoHyphens w:val="0"/>
        <w:overflowPunct/>
        <w:autoSpaceDE/>
        <w:rPr>
          <w:kern w:val="0"/>
          <w:sz w:val="22"/>
          <w:szCs w:val="22"/>
          <w:lang w:eastAsia="en-US"/>
        </w:rPr>
      </w:pPr>
      <w:r>
        <w:rPr>
          <w:color w:val="000000"/>
          <w:kern w:val="0"/>
          <w:sz w:val="22"/>
          <w:szCs w:val="22"/>
          <w:lang w:eastAsia="en-US"/>
        </w:rPr>
        <w:t xml:space="preserve">Face masks during this time are optional. If you would like for your student to wear </w:t>
      </w:r>
      <w:proofErr w:type="gramStart"/>
      <w:r>
        <w:rPr>
          <w:color w:val="000000"/>
          <w:kern w:val="0"/>
          <w:sz w:val="22"/>
          <w:szCs w:val="22"/>
          <w:lang w:eastAsia="en-US"/>
        </w:rPr>
        <w:t>one</w:t>
      </w:r>
      <w:proofErr w:type="gramEnd"/>
      <w:r>
        <w:rPr>
          <w:color w:val="000000"/>
          <w:kern w:val="0"/>
          <w:sz w:val="22"/>
          <w:szCs w:val="22"/>
          <w:lang w:eastAsia="en-US"/>
        </w:rPr>
        <w:t xml:space="preserve"> please let the teacher know.</w:t>
      </w:r>
    </w:p>
    <w:p w14:paraId="073E734F" w14:textId="77777777" w:rsidR="007B27A1" w:rsidRPr="007B27A1" w:rsidRDefault="007B27A1" w:rsidP="007B27A1">
      <w:pPr>
        <w:widowControl/>
        <w:suppressAutoHyphens w:val="0"/>
        <w:overflowPunct/>
        <w:autoSpaceDE/>
        <w:rPr>
          <w:kern w:val="0"/>
          <w:sz w:val="22"/>
          <w:szCs w:val="22"/>
          <w:lang w:eastAsia="en-US"/>
        </w:rPr>
      </w:pPr>
    </w:p>
    <w:p w14:paraId="01DA4EA2"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Lunch</w:t>
      </w:r>
    </w:p>
    <w:p w14:paraId="2F07416B"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Student lunches: we will not allow lunch visitors </w:t>
      </w:r>
      <w:proofErr w:type="gramStart"/>
      <w:r w:rsidRPr="007B27A1">
        <w:rPr>
          <w:color w:val="000000"/>
          <w:kern w:val="0"/>
          <w:sz w:val="22"/>
          <w:szCs w:val="22"/>
          <w:lang w:eastAsia="en-US"/>
        </w:rPr>
        <w:t>in order to</w:t>
      </w:r>
      <w:proofErr w:type="gramEnd"/>
      <w:r w:rsidRPr="007B27A1">
        <w:rPr>
          <w:color w:val="000000"/>
          <w:kern w:val="0"/>
          <w:sz w:val="22"/>
          <w:szCs w:val="22"/>
          <w:lang w:eastAsia="en-US"/>
        </w:rPr>
        <w:t xml:space="preserve"> limit exposure.</w:t>
      </w:r>
    </w:p>
    <w:p w14:paraId="446571ED" w14:textId="77777777"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Water fountains will be </w:t>
      </w:r>
      <w:proofErr w:type="gramStart"/>
      <w:r w:rsidRPr="007B27A1">
        <w:rPr>
          <w:color w:val="000000"/>
          <w:kern w:val="0"/>
          <w:sz w:val="22"/>
          <w:szCs w:val="22"/>
          <w:lang w:eastAsia="en-US"/>
        </w:rPr>
        <w:t>unavailable,</w:t>
      </w:r>
      <w:proofErr w:type="gramEnd"/>
      <w:r w:rsidRPr="007B27A1">
        <w:rPr>
          <w:color w:val="000000"/>
          <w:kern w:val="0"/>
          <w:sz w:val="22"/>
          <w:szCs w:val="22"/>
          <w:lang w:eastAsia="en-US"/>
        </w:rPr>
        <w:t xml:space="preserve"> your student will bring a labeled plastic container with water that can be refilled during the day.</w:t>
      </w:r>
    </w:p>
    <w:p w14:paraId="02D06998" w14:textId="77777777" w:rsidR="007B27A1" w:rsidRPr="007B27A1" w:rsidRDefault="007B27A1" w:rsidP="007B27A1">
      <w:pPr>
        <w:widowControl/>
        <w:suppressAutoHyphens w:val="0"/>
        <w:overflowPunct/>
        <w:autoSpaceDE/>
        <w:rPr>
          <w:kern w:val="0"/>
          <w:sz w:val="22"/>
          <w:szCs w:val="22"/>
          <w:lang w:eastAsia="en-US"/>
        </w:rPr>
      </w:pPr>
    </w:p>
    <w:p w14:paraId="603D45A4" w14:textId="03F678BE"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w:t>
      </w:r>
      <w:r w:rsidR="009F73D2">
        <w:rPr>
          <w:color w:val="000000"/>
          <w:kern w:val="0"/>
          <w:sz w:val="22"/>
          <w:szCs w:val="22"/>
          <w:lang w:eastAsia="en-US"/>
        </w:rPr>
        <w:t>E</w:t>
      </w:r>
      <w:r w:rsidRPr="007B27A1">
        <w:rPr>
          <w:color w:val="000000"/>
          <w:kern w:val="0"/>
          <w:sz w:val="22"/>
          <w:szCs w:val="22"/>
          <w:lang w:eastAsia="en-US"/>
        </w:rPr>
        <w:t>ach child will have his/her own materials that will be provided by the preschool. A supply list to make sure refills for items are available when needed will be sent out closer to our start date</w:t>
      </w:r>
    </w:p>
    <w:p w14:paraId="29A5804B" w14:textId="77777777" w:rsidR="007B27A1" w:rsidRPr="007B27A1" w:rsidRDefault="007B27A1" w:rsidP="007B27A1">
      <w:pPr>
        <w:widowControl/>
        <w:suppressAutoHyphens w:val="0"/>
        <w:overflowPunct/>
        <w:autoSpaceDE/>
        <w:rPr>
          <w:kern w:val="0"/>
          <w:sz w:val="22"/>
          <w:szCs w:val="22"/>
          <w:lang w:eastAsia="en-US"/>
        </w:rPr>
      </w:pPr>
    </w:p>
    <w:p w14:paraId="4D377D4F" w14:textId="77777777" w:rsidR="007B27A1" w:rsidRPr="007B27A1" w:rsidRDefault="007B27A1" w:rsidP="007B27A1">
      <w:pPr>
        <w:widowControl/>
        <w:suppressAutoHyphens w:val="0"/>
        <w:overflowPunct/>
        <w:autoSpaceDE/>
        <w:rPr>
          <w:kern w:val="0"/>
          <w:sz w:val="22"/>
          <w:szCs w:val="22"/>
          <w:lang w:eastAsia="en-US"/>
        </w:rPr>
      </w:pPr>
    </w:p>
    <w:p w14:paraId="32CFDC1E" w14:textId="77777777" w:rsidR="009F73D2" w:rsidRDefault="009F73D2" w:rsidP="007B27A1">
      <w:pPr>
        <w:widowControl/>
        <w:suppressAutoHyphens w:val="0"/>
        <w:overflowPunct/>
        <w:autoSpaceDE/>
        <w:rPr>
          <w:color w:val="000000"/>
          <w:kern w:val="0"/>
          <w:sz w:val="22"/>
          <w:szCs w:val="22"/>
          <w:lang w:eastAsia="en-US"/>
        </w:rPr>
      </w:pPr>
    </w:p>
    <w:p w14:paraId="64CF2526" w14:textId="2182D270"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lastRenderedPageBreak/>
        <w:t>Campus Hygiene</w:t>
      </w:r>
    </w:p>
    <w:p w14:paraId="79D120C2" w14:textId="0C633748"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 Our custodial staff will </w:t>
      </w:r>
      <w:r w:rsidR="009F73D2">
        <w:rPr>
          <w:color w:val="000000"/>
          <w:kern w:val="0"/>
          <w:sz w:val="22"/>
          <w:szCs w:val="22"/>
          <w:lang w:eastAsia="en-US"/>
        </w:rPr>
        <w:t xml:space="preserve">continue to </w:t>
      </w:r>
      <w:r w:rsidRPr="007B27A1">
        <w:rPr>
          <w:color w:val="000000"/>
          <w:kern w:val="0"/>
          <w:sz w:val="22"/>
          <w:szCs w:val="22"/>
          <w:lang w:eastAsia="en-US"/>
        </w:rPr>
        <w:t xml:space="preserve">conduct enhanced cleaning protocols, setting up remote cleaning supply stations for additional use by staff. Additional staffing will help support these additional sanitizing methods, which include wiping down/sanitizing all touch points and flat services each day. We have UV Lights in </w:t>
      </w:r>
      <w:proofErr w:type="gramStart"/>
      <w:r w:rsidRPr="007B27A1">
        <w:rPr>
          <w:color w:val="000000"/>
          <w:kern w:val="0"/>
          <w:sz w:val="22"/>
          <w:szCs w:val="22"/>
          <w:lang w:eastAsia="en-US"/>
        </w:rPr>
        <w:t>all of</w:t>
      </w:r>
      <w:proofErr w:type="gramEnd"/>
      <w:r w:rsidRPr="007B27A1">
        <w:rPr>
          <w:color w:val="000000"/>
          <w:kern w:val="0"/>
          <w:sz w:val="22"/>
          <w:szCs w:val="22"/>
          <w:lang w:eastAsia="en-US"/>
        </w:rPr>
        <w:t xml:space="preserve"> our HVAC Systems, this helps kill germs and bacteria and keeps clean fresh air circulating to all of our classrooms.</w:t>
      </w:r>
    </w:p>
    <w:p w14:paraId="038E7444" w14:textId="77777777" w:rsidR="007B27A1" w:rsidRPr="007B27A1" w:rsidRDefault="007B27A1" w:rsidP="007B27A1">
      <w:pPr>
        <w:widowControl/>
        <w:suppressAutoHyphens w:val="0"/>
        <w:overflowPunct/>
        <w:autoSpaceDE/>
        <w:rPr>
          <w:kern w:val="0"/>
          <w:sz w:val="22"/>
          <w:szCs w:val="22"/>
          <w:lang w:eastAsia="en-US"/>
        </w:rPr>
      </w:pPr>
    </w:p>
    <w:p w14:paraId="690F66E0" w14:textId="77777777" w:rsidR="007B27A1" w:rsidRPr="007B27A1" w:rsidRDefault="007B27A1" w:rsidP="007B27A1">
      <w:pPr>
        <w:widowControl/>
        <w:suppressAutoHyphens w:val="0"/>
        <w:overflowPunct/>
        <w:autoSpaceDE/>
        <w:rPr>
          <w:kern w:val="0"/>
          <w:sz w:val="22"/>
          <w:szCs w:val="22"/>
          <w:lang w:eastAsia="en-US"/>
        </w:rPr>
      </w:pPr>
    </w:p>
    <w:p w14:paraId="0EEA8AC0" w14:textId="09CAAE4A" w:rsidR="007B27A1" w:rsidRPr="007B27A1" w:rsidRDefault="007B27A1" w:rsidP="007B27A1">
      <w:pPr>
        <w:widowControl/>
        <w:suppressAutoHyphens w:val="0"/>
        <w:overflowPunct/>
        <w:autoSpaceDE/>
        <w:rPr>
          <w:kern w:val="0"/>
          <w:sz w:val="22"/>
          <w:szCs w:val="22"/>
          <w:lang w:eastAsia="en-US"/>
        </w:rPr>
      </w:pPr>
      <w:r w:rsidRPr="007B27A1">
        <w:rPr>
          <w:color w:val="000000"/>
          <w:kern w:val="0"/>
          <w:sz w:val="22"/>
          <w:szCs w:val="22"/>
          <w:lang w:eastAsia="en-US"/>
        </w:rPr>
        <w:t xml:space="preserve">Please know that the Department of Health will communicate as necessary with families for COVID diagnoses. If there becomes an active </w:t>
      </w:r>
      <w:proofErr w:type="gramStart"/>
      <w:r w:rsidRPr="007B27A1">
        <w:rPr>
          <w:color w:val="000000"/>
          <w:kern w:val="0"/>
          <w:sz w:val="22"/>
          <w:szCs w:val="22"/>
          <w:lang w:eastAsia="en-US"/>
        </w:rPr>
        <w:t>case</w:t>
      </w:r>
      <w:proofErr w:type="gramEnd"/>
      <w:r w:rsidRPr="007B27A1">
        <w:rPr>
          <w:color w:val="000000"/>
          <w:kern w:val="0"/>
          <w:sz w:val="22"/>
          <w:szCs w:val="22"/>
          <w:lang w:eastAsia="en-US"/>
        </w:rPr>
        <w:t xml:space="preserve"> we must report to the Health Department and follow their guidance. As discussed with the Health Department they will inform families and others in our preschool about possible exposure and our next protocol. I will continue to call them to see if they have updated their procedures and protocols so that we are operating </w:t>
      </w:r>
      <w:r w:rsidR="009F73D2" w:rsidRPr="007B27A1">
        <w:rPr>
          <w:color w:val="000000"/>
          <w:kern w:val="0"/>
          <w:sz w:val="22"/>
          <w:szCs w:val="22"/>
          <w:lang w:eastAsia="en-US"/>
        </w:rPr>
        <w:t>within</w:t>
      </w:r>
      <w:r w:rsidRPr="007B27A1">
        <w:rPr>
          <w:color w:val="000000"/>
          <w:kern w:val="0"/>
          <w:sz w:val="22"/>
          <w:szCs w:val="22"/>
          <w:lang w:eastAsia="en-US"/>
        </w:rPr>
        <w:t xml:space="preserve"> the most up to date COVID perimeters. All Information can be found at </w:t>
      </w:r>
      <w:hyperlink r:id="rId11" w:tgtFrame="_blank" w:history="1">
        <w:r w:rsidRPr="007B27A1">
          <w:rPr>
            <w:color w:val="1155CC"/>
            <w:kern w:val="0"/>
            <w:sz w:val="22"/>
            <w:szCs w:val="22"/>
            <w:u w:val="single"/>
            <w:lang w:eastAsia="en-US"/>
          </w:rPr>
          <w:t>Santarosa.floridahealth.gov</w:t>
        </w:r>
      </w:hyperlink>
    </w:p>
    <w:p w14:paraId="65A3B587" w14:textId="3F03DB21" w:rsidR="00E431FC" w:rsidRDefault="00E431FC" w:rsidP="0018639B">
      <w:pPr>
        <w:spacing w:line="240" w:lineRule="atLeast"/>
        <w:rPr>
          <w:b/>
          <w:sz w:val="22"/>
          <w:szCs w:val="22"/>
          <w:u w:val="single"/>
        </w:rPr>
      </w:pPr>
    </w:p>
    <w:p w14:paraId="11FA6864" w14:textId="77777777" w:rsidR="0018639B" w:rsidRDefault="0018639B" w:rsidP="0018639B">
      <w:pPr>
        <w:spacing w:line="240" w:lineRule="atLeast"/>
        <w:rPr>
          <w:b/>
          <w:sz w:val="22"/>
          <w:szCs w:val="22"/>
          <w:u w:val="single"/>
        </w:rPr>
      </w:pPr>
    </w:p>
    <w:p w14:paraId="5477E3D1" w14:textId="3F8CF592" w:rsidR="009F73D2" w:rsidRDefault="009F73D2">
      <w:pPr>
        <w:widowControl/>
        <w:suppressAutoHyphens w:val="0"/>
        <w:overflowPunct/>
        <w:autoSpaceDE/>
        <w:rPr>
          <w:b/>
          <w:sz w:val="22"/>
          <w:szCs w:val="22"/>
          <w:u w:val="single"/>
        </w:rPr>
      </w:pPr>
      <w:r>
        <w:rPr>
          <w:b/>
          <w:sz w:val="22"/>
          <w:szCs w:val="22"/>
          <w:u w:val="single"/>
        </w:rPr>
        <w:br w:type="page"/>
      </w:r>
    </w:p>
    <w:p w14:paraId="1DB5ADB8" w14:textId="77777777" w:rsidR="00AA2810" w:rsidRDefault="00AA2810" w:rsidP="00EF206E">
      <w:pPr>
        <w:spacing w:line="240" w:lineRule="atLeast"/>
        <w:jc w:val="center"/>
        <w:rPr>
          <w:b/>
          <w:sz w:val="22"/>
          <w:szCs w:val="22"/>
          <w:u w:val="single"/>
        </w:rPr>
      </w:pPr>
    </w:p>
    <w:p w14:paraId="166BB8B9" w14:textId="77777777" w:rsidR="002D2E88" w:rsidRDefault="002D2E88" w:rsidP="00EF206E">
      <w:pPr>
        <w:spacing w:line="240" w:lineRule="atLeast"/>
        <w:jc w:val="center"/>
        <w:rPr>
          <w:b/>
          <w:sz w:val="22"/>
          <w:szCs w:val="22"/>
          <w:u w:val="single"/>
        </w:rPr>
      </w:pPr>
    </w:p>
    <w:p w14:paraId="3D9A44FC" w14:textId="77777777" w:rsidR="003D5464" w:rsidRDefault="003D5464" w:rsidP="00EF206E">
      <w:pPr>
        <w:spacing w:line="240" w:lineRule="atLeast"/>
        <w:jc w:val="center"/>
        <w:rPr>
          <w:sz w:val="22"/>
          <w:szCs w:val="22"/>
        </w:rPr>
      </w:pPr>
      <w:r>
        <w:rPr>
          <w:b/>
          <w:sz w:val="22"/>
          <w:szCs w:val="22"/>
          <w:u w:val="single"/>
        </w:rPr>
        <w:t>SCHOOL-AGE PROGRAM</w:t>
      </w:r>
    </w:p>
    <w:p w14:paraId="62553EBA" w14:textId="77777777" w:rsidR="003D5464" w:rsidRDefault="003D5464">
      <w:pPr>
        <w:spacing w:line="240" w:lineRule="atLeast"/>
        <w:rPr>
          <w:b/>
          <w:bCs/>
          <w:sz w:val="22"/>
          <w:szCs w:val="22"/>
          <w:u w:val="single"/>
        </w:rPr>
      </w:pPr>
      <w:r>
        <w:rPr>
          <w:sz w:val="22"/>
          <w:szCs w:val="22"/>
        </w:rPr>
        <w:t>We care for c</w:t>
      </w:r>
      <w:r w:rsidR="006A3797">
        <w:rPr>
          <w:sz w:val="22"/>
          <w:szCs w:val="22"/>
        </w:rPr>
        <w:t>hildren grades K-5th,</w:t>
      </w:r>
      <w:r>
        <w:rPr>
          <w:sz w:val="22"/>
          <w:szCs w:val="22"/>
        </w:rPr>
        <w:t xml:space="preserve"> after school, and on school breaks.  We provide a positive, </w:t>
      </w:r>
      <w:proofErr w:type="gramStart"/>
      <w:r>
        <w:rPr>
          <w:sz w:val="22"/>
          <w:szCs w:val="22"/>
        </w:rPr>
        <w:t>secure</w:t>
      </w:r>
      <w:proofErr w:type="gramEnd"/>
      <w:r>
        <w:rPr>
          <w:sz w:val="22"/>
          <w:szCs w:val="22"/>
        </w:rPr>
        <w:t xml:space="preserve"> and fun place for children who attend Holley-Navarre Primary and Intermediate Schools.  Our program offers a small group setting with plenty of adult supervision, homework help, outside play and opportunities for both quiet and energetic activities.</w:t>
      </w:r>
      <w:r w:rsidR="00B01841">
        <w:rPr>
          <w:sz w:val="22"/>
          <w:szCs w:val="22"/>
        </w:rPr>
        <w:t xml:space="preserve"> We are closed Teacher Planning days and Federal Holidays. See school calendar for details.</w:t>
      </w:r>
    </w:p>
    <w:p w14:paraId="7B5454D6" w14:textId="77777777" w:rsidR="003D5464" w:rsidRDefault="003D5464">
      <w:pPr>
        <w:spacing w:line="240" w:lineRule="atLeast"/>
        <w:rPr>
          <w:b/>
          <w:bCs/>
          <w:sz w:val="22"/>
          <w:szCs w:val="22"/>
          <w:u w:val="single"/>
        </w:rPr>
      </w:pPr>
    </w:p>
    <w:p w14:paraId="6D478BD4" w14:textId="77777777" w:rsidR="003D5464" w:rsidRDefault="003D5464">
      <w:pPr>
        <w:spacing w:line="240" w:lineRule="atLeast"/>
        <w:rPr>
          <w:sz w:val="22"/>
          <w:szCs w:val="22"/>
        </w:rPr>
      </w:pPr>
      <w:r>
        <w:rPr>
          <w:b/>
          <w:bCs/>
          <w:sz w:val="22"/>
          <w:szCs w:val="22"/>
          <w:u w:val="single"/>
        </w:rPr>
        <w:t>AIM/PURPOSE</w:t>
      </w:r>
    </w:p>
    <w:p w14:paraId="6CCC280B" w14:textId="77777777" w:rsidR="003D5464" w:rsidRDefault="003D5464">
      <w:pPr>
        <w:spacing w:line="240" w:lineRule="atLeast"/>
        <w:rPr>
          <w:b/>
          <w:bCs/>
          <w:color w:val="000000"/>
          <w:sz w:val="22"/>
          <w:szCs w:val="22"/>
          <w:u w:val="single"/>
        </w:rPr>
      </w:pPr>
      <w:r>
        <w:rPr>
          <w:sz w:val="22"/>
          <w:szCs w:val="22"/>
        </w:rPr>
        <w:t xml:space="preserve">The After School Program intends to provide a warm, loving, safe, Christian environment for children to stay while their parents are working.  Under our care, these children will fellowship with and be mentored by Christian staff members, </w:t>
      </w:r>
      <w:proofErr w:type="gramStart"/>
      <w:r>
        <w:rPr>
          <w:sz w:val="22"/>
          <w:szCs w:val="22"/>
        </w:rPr>
        <w:t>volunteers</w:t>
      </w:r>
      <w:proofErr w:type="gramEnd"/>
      <w:r>
        <w:rPr>
          <w:sz w:val="22"/>
          <w:szCs w:val="22"/>
        </w:rPr>
        <w:t xml:space="preserve"> and peers.  We maintain a teacher to student ratio of 1:13, with a maximum capacity of </w:t>
      </w:r>
      <w:r w:rsidR="002B7F2D">
        <w:rPr>
          <w:sz w:val="22"/>
          <w:szCs w:val="22"/>
        </w:rPr>
        <w:t xml:space="preserve">19 </w:t>
      </w:r>
      <w:r>
        <w:rPr>
          <w:sz w:val="22"/>
          <w:szCs w:val="22"/>
        </w:rPr>
        <w:t>kids per room.</w:t>
      </w:r>
    </w:p>
    <w:p w14:paraId="6F291AB7" w14:textId="77777777" w:rsidR="003D5464" w:rsidRDefault="003D5464">
      <w:pPr>
        <w:widowControl/>
        <w:overflowPunct/>
        <w:autoSpaceDE/>
        <w:rPr>
          <w:b/>
          <w:bCs/>
          <w:color w:val="000000"/>
          <w:sz w:val="22"/>
          <w:szCs w:val="22"/>
          <w:u w:val="single"/>
        </w:rPr>
      </w:pPr>
    </w:p>
    <w:p w14:paraId="16F2CDE7" w14:textId="77777777" w:rsidR="003D5464" w:rsidRDefault="003D5464">
      <w:pPr>
        <w:widowControl/>
        <w:overflowPunct/>
        <w:autoSpaceDE/>
        <w:rPr>
          <w:bCs/>
          <w:color w:val="000000"/>
          <w:sz w:val="22"/>
          <w:szCs w:val="22"/>
        </w:rPr>
      </w:pPr>
      <w:r>
        <w:rPr>
          <w:b/>
          <w:bCs/>
          <w:color w:val="000000"/>
          <w:sz w:val="22"/>
          <w:szCs w:val="22"/>
          <w:u w:val="single"/>
        </w:rPr>
        <w:t>BILLING &amp; RESERVATION PROCEDURES</w:t>
      </w:r>
    </w:p>
    <w:p w14:paraId="7BD1CE49" w14:textId="77777777" w:rsidR="003D5464" w:rsidRDefault="00E431FC">
      <w:pPr>
        <w:widowControl/>
        <w:overflowPunct/>
        <w:autoSpaceDE/>
        <w:rPr>
          <w:b/>
          <w:bCs/>
          <w:sz w:val="22"/>
          <w:szCs w:val="22"/>
          <w:u w:val="single"/>
        </w:rPr>
      </w:pPr>
      <w:r>
        <w:rPr>
          <w:bCs/>
          <w:color w:val="000000"/>
          <w:sz w:val="22"/>
          <w:szCs w:val="22"/>
        </w:rPr>
        <w:t>Tuition</w:t>
      </w:r>
      <w:r w:rsidR="003D5464">
        <w:rPr>
          <w:bCs/>
          <w:color w:val="000000"/>
          <w:sz w:val="22"/>
          <w:szCs w:val="22"/>
        </w:rPr>
        <w:t xml:space="preserve"> </w:t>
      </w:r>
      <w:r w:rsidR="003D5464">
        <w:rPr>
          <w:color w:val="000000"/>
          <w:sz w:val="22"/>
          <w:szCs w:val="22"/>
        </w:rPr>
        <w:t xml:space="preserve">will be </w:t>
      </w:r>
      <w:r>
        <w:rPr>
          <w:color w:val="000000"/>
          <w:sz w:val="22"/>
          <w:szCs w:val="22"/>
        </w:rPr>
        <w:t>prepaid</w:t>
      </w:r>
      <w:r w:rsidR="003D5464">
        <w:rPr>
          <w:color w:val="000000"/>
          <w:sz w:val="22"/>
          <w:szCs w:val="22"/>
        </w:rPr>
        <w:t xml:space="preserve"> monthly</w:t>
      </w:r>
      <w:r>
        <w:rPr>
          <w:color w:val="000000"/>
          <w:sz w:val="22"/>
          <w:szCs w:val="22"/>
        </w:rPr>
        <w:t xml:space="preserve"> following the same schedule as our preschool program (see page 6).  Drop in reservations must be requested the Friday before the week your child will be attending. Payment for drop in reservations are due the 1</w:t>
      </w:r>
      <w:r w:rsidRPr="00E431FC">
        <w:rPr>
          <w:color w:val="000000"/>
          <w:sz w:val="22"/>
          <w:szCs w:val="22"/>
          <w:vertAlign w:val="superscript"/>
        </w:rPr>
        <w:t>st</w:t>
      </w:r>
      <w:r>
        <w:rPr>
          <w:color w:val="000000"/>
          <w:sz w:val="22"/>
          <w:szCs w:val="22"/>
        </w:rPr>
        <w:t xml:space="preserve"> day the child attends, at parent/guardian pick up time. T</w:t>
      </w:r>
      <w:r w:rsidR="003D5464">
        <w:rPr>
          <w:bCs/>
          <w:iCs/>
          <w:color w:val="000000"/>
          <w:sz w:val="22"/>
          <w:szCs w:val="22"/>
        </w:rPr>
        <w:t>here will be no refunds in the event your child does not attend. </w:t>
      </w:r>
    </w:p>
    <w:p w14:paraId="3AE3CFA4" w14:textId="77777777" w:rsidR="003D5464" w:rsidRDefault="003D5464">
      <w:pPr>
        <w:spacing w:line="240" w:lineRule="atLeast"/>
        <w:rPr>
          <w:b/>
          <w:bCs/>
          <w:sz w:val="22"/>
          <w:szCs w:val="22"/>
          <w:u w:val="single"/>
        </w:rPr>
      </w:pPr>
    </w:p>
    <w:p w14:paraId="50A189A3" w14:textId="77777777" w:rsidR="003D5464" w:rsidRDefault="003D5464">
      <w:pPr>
        <w:spacing w:line="240" w:lineRule="atLeast"/>
        <w:rPr>
          <w:sz w:val="22"/>
          <w:szCs w:val="22"/>
        </w:rPr>
      </w:pPr>
      <w:r>
        <w:rPr>
          <w:b/>
          <w:bCs/>
          <w:sz w:val="22"/>
          <w:szCs w:val="22"/>
          <w:u w:val="single"/>
        </w:rPr>
        <w:t>TRANSPORTATION</w:t>
      </w:r>
    </w:p>
    <w:p w14:paraId="602A21DB" w14:textId="77777777" w:rsidR="00A83C53" w:rsidRPr="00E431FC" w:rsidRDefault="003D5464">
      <w:pPr>
        <w:spacing w:line="240" w:lineRule="atLeast"/>
        <w:rPr>
          <w:sz w:val="22"/>
          <w:szCs w:val="22"/>
        </w:rPr>
      </w:pPr>
      <w:r>
        <w:rPr>
          <w:sz w:val="22"/>
          <w:szCs w:val="22"/>
        </w:rPr>
        <w:t>Children who attend Holley Navarre Primary and Intermediate schools will be transported to our program by school bus.  These children are governed by the rules of the Santa Rosa County School District until they get off the bus.  All discipline matters should be addressed to the bus driver or your child’s schools.</w:t>
      </w:r>
    </w:p>
    <w:p w14:paraId="4B61C120" w14:textId="77777777" w:rsidR="003D5464" w:rsidRDefault="003D5464">
      <w:pPr>
        <w:widowControl/>
        <w:overflowPunct/>
        <w:autoSpaceDE/>
        <w:rPr>
          <w:color w:val="000000"/>
          <w:sz w:val="22"/>
          <w:szCs w:val="22"/>
        </w:rPr>
      </w:pPr>
    </w:p>
    <w:p w14:paraId="003AB80E" w14:textId="77777777" w:rsidR="003D5464" w:rsidRDefault="003D5464">
      <w:pPr>
        <w:spacing w:line="240" w:lineRule="atLeast"/>
        <w:rPr>
          <w:color w:val="000000"/>
          <w:sz w:val="22"/>
          <w:szCs w:val="22"/>
          <w:u w:val="single"/>
        </w:rPr>
      </w:pPr>
      <w:r>
        <w:rPr>
          <w:b/>
          <w:bCs/>
          <w:sz w:val="22"/>
          <w:szCs w:val="22"/>
          <w:u w:val="single"/>
        </w:rPr>
        <w:t>HOURS OF OPERATION &amp; TUITION RATES</w:t>
      </w:r>
    </w:p>
    <w:p w14:paraId="67B392E0" w14:textId="77777777" w:rsidR="003D5464" w:rsidRDefault="003D5464">
      <w:pPr>
        <w:widowControl/>
        <w:overflowPunct/>
        <w:autoSpaceDE/>
        <w:rPr>
          <w:color w:val="000000"/>
          <w:sz w:val="22"/>
          <w:szCs w:val="22"/>
        </w:rPr>
      </w:pPr>
      <w:r>
        <w:rPr>
          <w:color w:val="000000"/>
          <w:sz w:val="22"/>
          <w:szCs w:val="22"/>
          <w:u w:val="single"/>
        </w:rPr>
        <w:t>After Sc</w:t>
      </w:r>
      <w:r w:rsidR="00C5378C">
        <w:rPr>
          <w:color w:val="000000"/>
          <w:sz w:val="22"/>
          <w:szCs w:val="22"/>
          <w:u w:val="single"/>
        </w:rPr>
        <w:t>hool Car</w:t>
      </w:r>
      <w:r w:rsidR="008A70D2">
        <w:rPr>
          <w:color w:val="000000"/>
          <w:sz w:val="22"/>
          <w:szCs w:val="22"/>
          <w:u w:val="single"/>
        </w:rPr>
        <w:t>e (Bus arrival – 5</w:t>
      </w:r>
      <w:r w:rsidR="00C5378C">
        <w:rPr>
          <w:color w:val="000000"/>
          <w:sz w:val="22"/>
          <w:szCs w:val="22"/>
          <w:u w:val="single"/>
        </w:rPr>
        <w:t>:</w:t>
      </w:r>
      <w:r w:rsidR="00EC6E3A">
        <w:rPr>
          <w:color w:val="000000"/>
          <w:sz w:val="22"/>
          <w:szCs w:val="22"/>
          <w:u w:val="single"/>
        </w:rPr>
        <w:t>3</w:t>
      </w:r>
      <w:r w:rsidR="00C5378C">
        <w:rPr>
          <w:color w:val="000000"/>
          <w:sz w:val="22"/>
          <w:szCs w:val="22"/>
          <w:u w:val="single"/>
        </w:rPr>
        <w:t>0 PM</w:t>
      </w:r>
      <w:r>
        <w:rPr>
          <w:color w:val="000000"/>
          <w:sz w:val="22"/>
          <w:szCs w:val="22"/>
          <w:u w:val="single"/>
        </w:rPr>
        <w:t>)</w:t>
      </w:r>
      <w:r>
        <w:rPr>
          <w:color w:val="000000"/>
          <w:sz w:val="22"/>
          <w:szCs w:val="22"/>
        </w:rPr>
        <w:t>:</w:t>
      </w:r>
    </w:p>
    <w:p w14:paraId="6F169881" w14:textId="025D7A14" w:rsidR="003D5464" w:rsidRDefault="00E431FC">
      <w:pPr>
        <w:widowControl/>
        <w:numPr>
          <w:ilvl w:val="0"/>
          <w:numId w:val="10"/>
        </w:numPr>
        <w:overflowPunct/>
        <w:autoSpaceDE/>
        <w:rPr>
          <w:color w:val="000000"/>
          <w:sz w:val="22"/>
          <w:szCs w:val="22"/>
        </w:rPr>
      </w:pPr>
      <w:r>
        <w:rPr>
          <w:color w:val="000000"/>
          <w:sz w:val="22"/>
          <w:szCs w:val="22"/>
        </w:rPr>
        <w:t>$2</w:t>
      </w:r>
      <w:r w:rsidR="00E52E60">
        <w:rPr>
          <w:color w:val="000000"/>
          <w:sz w:val="22"/>
          <w:szCs w:val="22"/>
        </w:rPr>
        <w:t>25</w:t>
      </w:r>
      <w:r>
        <w:rPr>
          <w:color w:val="000000"/>
          <w:sz w:val="22"/>
          <w:szCs w:val="22"/>
        </w:rPr>
        <w:t>.00 per month (5 days per week)</w:t>
      </w:r>
      <w:r w:rsidR="003D5464">
        <w:rPr>
          <w:color w:val="000000"/>
          <w:sz w:val="22"/>
          <w:szCs w:val="22"/>
        </w:rPr>
        <w:t xml:space="preserve"> </w:t>
      </w:r>
    </w:p>
    <w:p w14:paraId="50E58220" w14:textId="00BF095D" w:rsidR="003D5464" w:rsidRDefault="00E431FC">
      <w:pPr>
        <w:widowControl/>
        <w:numPr>
          <w:ilvl w:val="0"/>
          <w:numId w:val="10"/>
        </w:numPr>
        <w:overflowPunct/>
        <w:autoSpaceDE/>
        <w:rPr>
          <w:color w:val="000000"/>
          <w:sz w:val="22"/>
          <w:szCs w:val="22"/>
        </w:rPr>
      </w:pPr>
      <w:r>
        <w:rPr>
          <w:color w:val="000000"/>
          <w:sz w:val="22"/>
          <w:szCs w:val="22"/>
        </w:rPr>
        <w:t>$1</w:t>
      </w:r>
      <w:r w:rsidR="00E52E60">
        <w:rPr>
          <w:color w:val="000000"/>
          <w:sz w:val="22"/>
          <w:szCs w:val="22"/>
        </w:rPr>
        <w:t>50</w:t>
      </w:r>
      <w:r>
        <w:rPr>
          <w:color w:val="000000"/>
          <w:sz w:val="22"/>
          <w:szCs w:val="22"/>
        </w:rPr>
        <w:t>.00 per month (3 days per week)</w:t>
      </w:r>
    </w:p>
    <w:p w14:paraId="0FBDE9CF" w14:textId="6DF37067" w:rsidR="003D5464" w:rsidRDefault="00E431FC">
      <w:pPr>
        <w:widowControl/>
        <w:numPr>
          <w:ilvl w:val="0"/>
          <w:numId w:val="10"/>
        </w:numPr>
        <w:overflowPunct/>
        <w:autoSpaceDE/>
        <w:rPr>
          <w:color w:val="000000"/>
          <w:sz w:val="22"/>
          <w:szCs w:val="22"/>
        </w:rPr>
      </w:pPr>
      <w:r>
        <w:rPr>
          <w:color w:val="000000"/>
          <w:sz w:val="22"/>
          <w:szCs w:val="22"/>
        </w:rPr>
        <w:t>$</w:t>
      </w:r>
      <w:r w:rsidR="00E52E60">
        <w:rPr>
          <w:color w:val="000000"/>
          <w:sz w:val="22"/>
          <w:szCs w:val="22"/>
        </w:rPr>
        <w:t>100</w:t>
      </w:r>
      <w:r>
        <w:rPr>
          <w:color w:val="000000"/>
          <w:sz w:val="22"/>
          <w:szCs w:val="22"/>
        </w:rPr>
        <w:t>.00 per month (2 days per week)</w:t>
      </w:r>
    </w:p>
    <w:p w14:paraId="03BF580F" w14:textId="45DAE127" w:rsidR="003D5464" w:rsidRPr="00E431FC" w:rsidRDefault="00E431FC" w:rsidP="00E431FC">
      <w:pPr>
        <w:widowControl/>
        <w:numPr>
          <w:ilvl w:val="0"/>
          <w:numId w:val="10"/>
        </w:numPr>
        <w:overflowPunct/>
        <w:autoSpaceDE/>
        <w:rPr>
          <w:color w:val="000000"/>
          <w:sz w:val="22"/>
          <w:szCs w:val="22"/>
        </w:rPr>
      </w:pPr>
      <w:r>
        <w:rPr>
          <w:color w:val="000000"/>
          <w:sz w:val="22"/>
          <w:szCs w:val="22"/>
        </w:rPr>
        <w:t>$1</w:t>
      </w:r>
      <w:r w:rsidR="00E52E60">
        <w:rPr>
          <w:color w:val="000000"/>
          <w:sz w:val="22"/>
          <w:szCs w:val="22"/>
        </w:rPr>
        <w:t>4</w:t>
      </w:r>
      <w:r>
        <w:rPr>
          <w:color w:val="000000"/>
          <w:sz w:val="22"/>
          <w:szCs w:val="22"/>
        </w:rPr>
        <w:t xml:space="preserve"> per day, drop-in rate</w:t>
      </w:r>
    </w:p>
    <w:p w14:paraId="5EA1F138" w14:textId="77777777" w:rsidR="003D5464" w:rsidRDefault="003D5464">
      <w:pPr>
        <w:spacing w:line="240" w:lineRule="atLeast"/>
        <w:rPr>
          <w:b/>
          <w:sz w:val="22"/>
          <w:szCs w:val="22"/>
          <w:u w:val="single"/>
        </w:rPr>
      </w:pPr>
    </w:p>
    <w:p w14:paraId="05AFCCE9" w14:textId="77777777" w:rsidR="003D5464" w:rsidRDefault="00CA05BF">
      <w:pPr>
        <w:spacing w:line="240" w:lineRule="atLeast"/>
        <w:rPr>
          <w:sz w:val="22"/>
          <w:szCs w:val="22"/>
        </w:rPr>
      </w:pPr>
      <w:r>
        <w:rPr>
          <w:b/>
          <w:sz w:val="22"/>
          <w:szCs w:val="22"/>
          <w:u w:val="single"/>
        </w:rPr>
        <w:t>REGISTRATION FEE</w:t>
      </w:r>
    </w:p>
    <w:p w14:paraId="4454B8C6" w14:textId="587EE7AD" w:rsidR="003D5464" w:rsidRDefault="003D5464">
      <w:pPr>
        <w:spacing w:line="240" w:lineRule="atLeast"/>
        <w:rPr>
          <w:sz w:val="22"/>
          <w:szCs w:val="22"/>
        </w:rPr>
      </w:pPr>
      <w:r>
        <w:rPr>
          <w:sz w:val="22"/>
          <w:szCs w:val="22"/>
        </w:rPr>
        <w:t>**</w:t>
      </w:r>
      <w:r w:rsidR="00CA05BF">
        <w:rPr>
          <w:sz w:val="22"/>
          <w:szCs w:val="22"/>
        </w:rPr>
        <w:t>An annual n</w:t>
      </w:r>
      <w:r>
        <w:rPr>
          <w:sz w:val="22"/>
          <w:szCs w:val="22"/>
        </w:rPr>
        <w:t xml:space="preserve">on-refundable </w:t>
      </w:r>
      <w:r w:rsidR="00CA05BF">
        <w:rPr>
          <w:sz w:val="22"/>
          <w:szCs w:val="22"/>
        </w:rPr>
        <w:t>registration</w:t>
      </w:r>
      <w:r w:rsidR="00442064">
        <w:rPr>
          <w:sz w:val="22"/>
          <w:szCs w:val="22"/>
        </w:rPr>
        <w:t>/activity</w:t>
      </w:r>
      <w:r w:rsidR="00CA05BF">
        <w:rPr>
          <w:sz w:val="22"/>
          <w:szCs w:val="22"/>
        </w:rPr>
        <w:t xml:space="preserve"> fee of </w:t>
      </w:r>
      <w:r w:rsidR="00442064">
        <w:rPr>
          <w:sz w:val="22"/>
          <w:szCs w:val="22"/>
        </w:rPr>
        <w:t>$</w:t>
      </w:r>
      <w:r w:rsidR="00E52E60">
        <w:rPr>
          <w:sz w:val="22"/>
          <w:szCs w:val="22"/>
        </w:rPr>
        <w:t xml:space="preserve">100.00 </w:t>
      </w:r>
      <w:r w:rsidR="003077A1">
        <w:rPr>
          <w:sz w:val="22"/>
          <w:szCs w:val="22"/>
        </w:rPr>
        <w:t xml:space="preserve"> is due at the time of registration.</w:t>
      </w:r>
    </w:p>
    <w:p w14:paraId="01414B44" w14:textId="77777777" w:rsidR="003D5464" w:rsidRPr="00CA05BF" w:rsidRDefault="00CA05BF">
      <w:pPr>
        <w:spacing w:line="240" w:lineRule="atLeast"/>
        <w:rPr>
          <w:sz w:val="22"/>
          <w:szCs w:val="22"/>
        </w:rPr>
      </w:pPr>
      <w:r>
        <w:rPr>
          <w:sz w:val="22"/>
          <w:szCs w:val="22"/>
        </w:rPr>
        <w:tab/>
      </w:r>
    </w:p>
    <w:p w14:paraId="40F1202F" w14:textId="77777777" w:rsidR="003D5464" w:rsidRDefault="003D5464">
      <w:pPr>
        <w:spacing w:line="240" w:lineRule="atLeast"/>
        <w:jc w:val="center"/>
        <w:rPr>
          <w:b/>
          <w:bCs/>
          <w:sz w:val="28"/>
          <w:szCs w:val="28"/>
        </w:rPr>
      </w:pPr>
    </w:p>
    <w:p w14:paraId="7D6C728E" w14:textId="77777777" w:rsidR="00704B09" w:rsidRDefault="00704B09">
      <w:pPr>
        <w:spacing w:line="240" w:lineRule="atLeast"/>
        <w:jc w:val="center"/>
        <w:rPr>
          <w:b/>
          <w:bCs/>
          <w:sz w:val="28"/>
          <w:szCs w:val="28"/>
        </w:rPr>
      </w:pPr>
    </w:p>
    <w:p w14:paraId="4473A1D4" w14:textId="77777777" w:rsidR="00704B09" w:rsidRDefault="00704B09">
      <w:pPr>
        <w:spacing w:line="240" w:lineRule="atLeast"/>
        <w:jc w:val="center"/>
        <w:rPr>
          <w:b/>
          <w:bCs/>
          <w:sz w:val="28"/>
          <w:szCs w:val="28"/>
        </w:rPr>
      </w:pPr>
    </w:p>
    <w:p w14:paraId="23141FC1" w14:textId="77777777" w:rsidR="00704B09" w:rsidRDefault="00704B09">
      <w:pPr>
        <w:spacing w:line="240" w:lineRule="atLeast"/>
        <w:jc w:val="center"/>
        <w:rPr>
          <w:b/>
          <w:bCs/>
          <w:sz w:val="28"/>
          <w:szCs w:val="28"/>
        </w:rPr>
      </w:pPr>
    </w:p>
    <w:p w14:paraId="5612EB81" w14:textId="77777777" w:rsidR="002D2E88" w:rsidRDefault="002D2E88" w:rsidP="002D2E88">
      <w:pPr>
        <w:spacing w:line="240" w:lineRule="atLeast"/>
        <w:rPr>
          <w:b/>
          <w:bCs/>
          <w:sz w:val="28"/>
          <w:szCs w:val="28"/>
        </w:rPr>
      </w:pPr>
    </w:p>
    <w:p w14:paraId="2EE19D24" w14:textId="77777777" w:rsidR="002D2E88" w:rsidRDefault="002D2E88" w:rsidP="002D2E88">
      <w:pPr>
        <w:spacing w:line="240" w:lineRule="atLeast"/>
        <w:jc w:val="center"/>
        <w:rPr>
          <w:b/>
          <w:bCs/>
          <w:sz w:val="28"/>
          <w:szCs w:val="28"/>
        </w:rPr>
      </w:pPr>
    </w:p>
    <w:p w14:paraId="2056296C" w14:textId="77777777" w:rsidR="002D2E88" w:rsidRDefault="002D2E88" w:rsidP="002D2E88">
      <w:pPr>
        <w:spacing w:line="240" w:lineRule="atLeast"/>
        <w:jc w:val="center"/>
        <w:rPr>
          <w:b/>
          <w:bCs/>
          <w:sz w:val="28"/>
          <w:szCs w:val="28"/>
        </w:rPr>
      </w:pPr>
    </w:p>
    <w:p w14:paraId="247FE8AE" w14:textId="77777777" w:rsidR="002D2E88" w:rsidRDefault="002D2E88" w:rsidP="002D2E88">
      <w:pPr>
        <w:spacing w:line="240" w:lineRule="atLeast"/>
        <w:jc w:val="center"/>
        <w:rPr>
          <w:b/>
          <w:bCs/>
          <w:sz w:val="28"/>
          <w:szCs w:val="28"/>
        </w:rPr>
      </w:pPr>
    </w:p>
    <w:p w14:paraId="5A0E29E2" w14:textId="77777777" w:rsidR="002D2E88" w:rsidRDefault="002D2E88" w:rsidP="002D2E88">
      <w:pPr>
        <w:spacing w:line="240" w:lineRule="atLeast"/>
        <w:jc w:val="center"/>
        <w:rPr>
          <w:b/>
          <w:bCs/>
          <w:sz w:val="28"/>
          <w:szCs w:val="28"/>
        </w:rPr>
      </w:pPr>
    </w:p>
    <w:p w14:paraId="2EDE2B60" w14:textId="77777777" w:rsidR="002D2E88" w:rsidRDefault="002D2E88" w:rsidP="009F73D2">
      <w:pPr>
        <w:spacing w:line="240" w:lineRule="atLeast"/>
        <w:rPr>
          <w:b/>
          <w:bCs/>
          <w:sz w:val="28"/>
          <w:szCs w:val="28"/>
        </w:rPr>
      </w:pPr>
    </w:p>
    <w:p w14:paraId="1C32BEA5" w14:textId="77777777" w:rsidR="003D5464" w:rsidRDefault="003D5464" w:rsidP="002D2E88">
      <w:pPr>
        <w:spacing w:line="240" w:lineRule="atLeast"/>
        <w:jc w:val="center"/>
        <w:rPr>
          <w:b/>
          <w:bCs/>
          <w:sz w:val="28"/>
          <w:szCs w:val="28"/>
        </w:rPr>
      </w:pPr>
      <w:r>
        <w:rPr>
          <w:b/>
          <w:bCs/>
          <w:sz w:val="28"/>
          <w:szCs w:val="28"/>
        </w:rPr>
        <w:lastRenderedPageBreak/>
        <w:t>Navarre UMC Preschool</w:t>
      </w:r>
    </w:p>
    <w:p w14:paraId="61C87F54" w14:textId="77777777" w:rsidR="003D5464" w:rsidRDefault="003D5464">
      <w:pPr>
        <w:spacing w:line="240" w:lineRule="atLeast"/>
        <w:jc w:val="center"/>
        <w:rPr>
          <w:b/>
          <w:bCs/>
          <w:sz w:val="28"/>
          <w:szCs w:val="28"/>
        </w:rPr>
      </w:pPr>
      <w:r>
        <w:rPr>
          <w:b/>
          <w:bCs/>
          <w:sz w:val="28"/>
          <w:szCs w:val="28"/>
        </w:rPr>
        <w:t xml:space="preserve">Parent Contract </w:t>
      </w:r>
    </w:p>
    <w:p w14:paraId="63C9ACFA" w14:textId="3D18D3D6" w:rsidR="003D5464" w:rsidRDefault="008A70D2">
      <w:pPr>
        <w:spacing w:line="240" w:lineRule="atLeast"/>
        <w:jc w:val="center"/>
        <w:rPr>
          <w:b/>
          <w:bCs/>
        </w:rPr>
      </w:pPr>
      <w:r>
        <w:rPr>
          <w:b/>
          <w:bCs/>
          <w:sz w:val="28"/>
          <w:szCs w:val="28"/>
        </w:rPr>
        <w:t>20</w:t>
      </w:r>
      <w:r w:rsidR="00E26248">
        <w:rPr>
          <w:b/>
          <w:bCs/>
          <w:sz w:val="28"/>
          <w:szCs w:val="28"/>
        </w:rPr>
        <w:t>2</w:t>
      </w:r>
      <w:r w:rsidR="00053312">
        <w:rPr>
          <w:b/>
          <w:bCs/>
          <w:sz w:val="28"/>
          <w:szCs w:val="28"/>
        </w:rPr>
        <w:t>1</w:t>
      </w:r>
      <w:r>
        <w:rPr>
          <w:b/>
          <w:bCs/>
          <w:sz w:val="28"/>
          <w:szCs w:val="28"/>
        </w:rPr>
        <w:t xml:space="preserve"> - 20</w:t>
      </w:r>
      <w:r w:rsidR="002B7F2D">
        <w:rPr>
          <w:b/>
          <w:bCs/>
          <w:sz w:val="28"/>
          <w:szCs w:val="28"/>
        </w:rPr>
        <w:t>2</w:t>
      </w:r>
      <w:r w:rsidR="00053312">
        <w:rPr>
          <w:b/>
          <w:bCs/>
          <w:sz w:val="28"/>
          <w:szCs w:val="28"/>
        </w:rPr>
        <w:t>2</w:t>
      </w:r>
      <w:r w:rsidR="003D5464">
        <w:rPr>
          <w:b/>
          <w:bCs/>
          <w:sz w:val="28"/>
          <w:szCs w:val="28"/>
        </w:rPr>
        <w:t xml:space="preserve"> School Year</w:t>
      </w:r>
    </w:p>
    <w:p w14:paraId="4AFDEF80" w14:textId="77777777" w:rsidR="003D5464" w:rsidRDefault="003D5464">
      <w:pPr>
        <w:spacing w:line="240" w:lineRule="atLeast"/>
        <w:jc w:val="center"/>
        <w:rPr>
          <w:b/>
          <w:bCs/>
        </w:rPr>
      </w:pPr>
    </w:p>
    <w:p w14:paraId="0AD9E4EF" w14:textId="77777777" w:rsidR="003D5464" w:rsidRPr="00BF0B0F" w:rsidRDefault="003D5464">
      <w:pPr>
        <w:spacing w:line="240" w:lineRule="atLeast"/>
        <w:jc w:val="center"/>
        <w:rPr>
          <w:bCs/>
        </w:rPr>
      </w:pPr>
    </w:p>
    <w:p w14:paraId="643059B9" w14:textId="77777777" w:rsidR="003D5464" w:rsidRPr="00BF0B0F" w:rsidRDefault="003D5464">
      <w:pPr>
        <w:spacing w:line="240" w:lineRule="atLeast"/>
        <w:rPr>
          <w:bCs/>
        </w:rPr>
      </w:pPr>
      <w:r w:rsidRPr="00BF0B0F">
        <w:rPr>
          <w:bCs/>
        </w:rPr>
        <w:t>Children Attending:</w:t>
      </w:r>
      <w:r w:rsidRPr="00BF0B0F">
        <w:rPr>
          <w:bCs/>
        </w:rPr>
        <w:tab/>
      </w:r>
      <w:r w:rsidRPr="00BF0B0F">
        <w:rPr>
          <w:bCs/>
        </w:rPr>
        <w:tab/>
        <w:t>1. ___________________________________________</w:t>
      </w:r>
    </w:p>
    <w:p w14:paraId="2DEEF130" w14:textId="77777777" w:rsidR="003D5464" w:rsidRPr="00BF0B0F" w:rsidRDefault="003D5464">
      <w:pPr>
        <w:spacing w:line="240" w:lineRule="atLeast"/>
        <w:rPr>
          <w:bCs/>
        </w:rPr>
      </w:pPr>
    </w:p>
    <w:p w14:paraId="42A79641" w14:textId="77777777" w:rsidR="003D5464" w:rsidRPr="00BF0B0F" w:rsidRDefault="003D5464">
      <w:pPr>
        <w:spacing w:line="240" w:lineRule="atLeast"/>
        <w:rPr>
          <w:bCs/>
        </w:rPr>
      </w:pPr>
      <w:r w:rsidRPr="00BF0B0F">
        <w:rPr>
          <w:bCs/>
        </w:rPr>
        <w:tab/>
      </w:r>
      <w:r w:rsidRPr="00BF0B0F">
        <w:rPr>
          <w:bCs/>
        </w:rPr>
        <w:tab/>
      </w:r>
      <w:r w:rsidRPr="00BF0B0F">
        <w:rPr>
          <w:bCs/>
        </w:rPr>
        <w:tab/>
      </w:r>
      <w:r w:rsidRPr="00BF0B0F">
        <w:rPr>
          <w:bCs/>
        </w:rPr>
        <w:tab/>
        <w:t>2. ____________________________________________</w:t>
      </w:r>
    </w:p>
    <w:p w14:paraId="323C10F5" w14:textId="77777777" w:rsidR="003D5464" w:rsidRPr="00BF0B0F" w:rsidRDefault="003D5464">
      <w:pPr>
        <w:spacing w:line="240" w:lineRule="atLeast"/>
        <w:rPr>
          <w:bCs/>
        </w:rPr>
      </w:pPr>
    </w:p>
    <w:p w14:paraId="45635C92" w14:textId="77777777" w:rsidR="003D5464" w:rsidRPr="00BF0B0F" w:rsidRDefault="003D5464">
      <w:pPr>
        <w:spacing w:line="240" w:lineRule="atLeast"/>
        <w:rPr>
          <w:bCs/>
        </w:rPr>
      </w:pPr>
      <w:r w:rsidRPr="00BF0B0F">
        <w:rPr>
          <w:bCs/>
        </w:rPr>
        <w:tab/>
      </w:r>
      <w:r w:rsidRPr="00BF0B0F">
        <w:rPr>
          <w:bCs/>
        </w:rPr>
        <w:tab/>
      </w:r>
      <w:r w:rsidRPr="00BF0B0F">
        <w:rPr>
          <w:bCs/>
        </w:rPr>
        <w:tab/>
      </w:r>
      <w:r w:rsidRPr="00BF0B0F">
        <w:rPr>
          <w:bCs/>
        </w:rPr>
        <w:tab/>
        <w:t>3. _____________________________________________</w:t>
      </w:r>
    </w:p>
    <w:p w14:paraId="0FE33784" w14:textId="77777777" w:rsidR="003D5464" w:rsidRPr="00BF0B0F" w:rsidRDefault="003D5464">
      <w:pPr>
        <w:spacing w:line="240" w:lineRule="atLeast"/>
        <w:rPr>
          <w:bCs/>
        </w:rPr>
      </w:pPr>
    </w:p>
    <w:p w14:paraId="1AD57AB4" w14:textId="77777777" w:rsidR="003D5464" w:rsidRPr="00BF0B0F" w:rsidRDefault="003D5464">
      <w:pPr>
        <w:spacing w:line="240" w:lineRule="atLeast"/>
        <w:rPr>
          <w:bCs/>
        </w:rPr>
      </w:pPr>
    </w:p>
    <w:p w14:paraId="0AD10444" w14:textId="77777777" w:rsidR="003D5464" w:rsidRPr="00BF0B0F" w:rsidRDefault="003D5464">
      <w:pPr>
        <w:numPr>
          <w:ilvl w:val="0"/>
          <w:numId w:val="11"/>
        </w:numPr>
        <w:spacing w:line="240" w:lineRule="atLeast"/>
        <w:rPr>
          <w:bCs/>
        </w:rPr>
      </w:pPr>
      <w:r w:rsidRPr="00BF0B0F">
        <w:rPr>
          <w:bCs/>
        </w:rPr>
        <w:t xml:space="preserve">I have read, understand, and agree to the policies in the NUMC Preschool Handbook.  </w:t>
      </w:r>
    </w:p>
    <w:p w14:paraId="0F9D5303" w14:textId="77777777" w:rsidR="003D5464" w:rsidRPr="00BF0B0F" w:rsidRDefault="003D5464">
      <w:pPr>
        <w:spacing w:line="240" w:lineRule="atLeast"/>
        <w:rPr>
          <w:bCs/>
        </w:rPr>
      </w:pPr>
    </w:p>
    <w:p w14:paraId="2CB8D26C" w14:textId="77777777" w:rsidR="00652FB6" w:rsidRDefault="00652FB6">
      <w:pPr>
        <w:spacing w:line="240" w:lineRule="atLeast"/>
        <w:rPr>
          <w:bCs/>
        </w:rPr>
      </w:pPr>
    </w:p>
    <w:p w14:paraId="7DD76296" w14:textId="77777777" w:rsidR="00652FB6" w:rsidRDefault="00652FB6">
      <w:pPr>
        <w:spacing w:line="240" w:lineRule="atLeast"/>
        <w:rPr>
          <w:bCs/>
        </w:rPr>
      </w:pPr>
    </w:p>
    <w:p w14:paraId="2186574F" w14:textId="496D36AD" w:rsidR="003D5464" w:rsidRPr="00BF0B0F" w:rsidRDefault="003D5464">
      <w:pPr>
        <w:spacing w:line="240" w:lineRule="atLeast"/>
        <w:rPr>
          <w:bCs/>
        </w:rPr>
      </w:pPr>
      <w:r w:rsidRPr="00BF0B0F">
        <w:rPr>
          <w:bCs/>
        </w:rPr>
        <w:t>Parent's Signature: _________________________________ Date ____________</w:t>
      </w:r>
    </w:p>
    <w:p w14:paraId="39D03489" w14:textId="77777777" w:rsidR="003D5464" w:rsidRPr="00BF0B0F" w:rsidRDefault="003D5464">
      <w:pPr>
        <w:spacing w:line="240" w:lineRule="atLeast"/>
        <w:rPr>
          <w:bCs/>
        </w:rPr>
      </w:pPr>
      <w:r w:rsidRPr="00BF0B0F">
        <w:rPr>
          <w:bCs/>
        </w:rPr>
        <w:t>(</w:t>
      </w:r>
      <w:proofErr w:type="gramStart"/>
      <w:r w:rsidRPr="00BF0B0F">
        <w:rPr>
          <w:bCs/>
        </w:rPr>
        <w:t>or</w:t>
      </w:r>
      <w:proofErr w:type="gramEnd"/>
      <w:r w:rsidRPr="00BF0B0F">
        <w:rPr>
          <w:bCs/>
        </w:rPr>
        <w:t xml:space="preserve"> Guardian)</w:t>
      </w:r>
    </w:p>
    <w:p w14:paraId="037C4683" w14:textId="77777777" w:rsidR="003D5464" w:rsidRPr="00BF0B0F" w:rsidRDefault="003D5464">
      <w:pPr>
        <w:spacing w:line="240" w:lineRule="atLeast"/>
        <w:rPr>
          <w:bCs/>
        </w:rPr>
      </w:pPr>
    </w:p>
    <w:p w14:paraId="51A9C1CB" w14:textId="77777777" w:rsidR="003D5464" w:rsidRPr="00BF0B0F" w:rsidRDefault="003D5464">
      <w:pPr>
        <w:spacing w:line="240" w:lineRule="atLeast"/>
        <w:rPr>
          <w:bCs/>
        </w:rPr>
      </w:pPr>
    </w:p>
    <w:p w14:paraId="787C570B" w14:textId="77777777" w:rsidR="003D5464" w:rsidRPr="00BF0B0F" w:rsidRDefault="003D5464">
      <w:pPr>
        <w:numPr>
          <w:ilvl w:val="0"/>
          <w:numId w:val="11"/>
        </w:numPr>
        <w:spacing w:line="240" w:lineRule="atLeast"/>
        <w:rPr>
          <w:bCs/>
        </w:rPr>
      </w:pPr>
      <w:r w:rsidRPr="00BF0B0F">
        <w:rPr>
          <w:bCs/>
        </w:rPr>
        <w:t xml:space="preserve">I understand that failure to provide NUMC with updated physical and immunization forms before they expire may result in suspension from the program until such documents are submitted. </w:t>
      </w:r>
    </w:p>
    <w:p w14:paraId="55243A14" w14:textId="77777777" w:rsidR="003D5464" w:rsidRPr="00BF0B0F" w:rsidRDefault="003D5464">
      <w:pPr>
        <w:spacing w:line="240" w:lineRule="atLeast"/>
        <w:rPr>
          <w:bCs/>
        </w:rPr>
      </w:pPr>
    </w:p>
    <w:p w14:paraId="28E4F646" w14:textId="77777777" w:rsidR="00652FB6" w:rsidRDefault="00652FB6">
      <w:pPr>
        <w:spacing w:line="240" w:lineRule="atLeast"/>
        <w:rPr>
          <w:bCs/>
        </w:rPr>
      </w:pPr>
    </w:p>
    <w:p w14:paraId="17A597D6" w14:textId="77777777" w:rsidR="00652FB6" w:rsidRDefault="00652FB6">
      <w:pPr>
        <w:spacing w:line="240" w:lineRule="atLeast"/>
        <w:rPr>
          <w:bCs/>
        </w:rPr>
      </w:pPr>
    </w:p>
    <w:p w14:paraId="69D4FF7C" w14:textId="72C8AD19" w:rsidR="003D5464" w:rsidRPr="00BF0B0F" w:rsidRDefault="003D5464">
      <w:pPr>
        <w:spacing w:line="240" w:lineRule="atLeast"/>
        <w:rPr>
          <w:bCs/>
        </w:rPr>
      </w:pPr>
      <w:r w:rsidRPr="00BF0B0F">
        <w:rPr>
          <w:bCs/>
        </w:rPr>
        <w:t>Parent's Signature: _________________________________ Date ____________</w:t>
      </w:r>
    </w:p>
    <w:p w14:paraId="2B5A194E" w14:textId="77777777" w:rsidR="003D5464" w:rsidRPr="00BF0B0F" w:rsidRDefault="003D5464">
      <w:pPr>
        <w:spacing w:line="240" w:lineRule="atLeast"/>
        <w:rPr>
          <w:bCs/>
        </w:rPr>
      </w:pPr>
      <w:r w:rsidRPr="00BF0B0F">
        <w:rPr>
          <w:bCs/>
        </w:rPr>
        <w:t>(</w:t>
      </w:r>
      <w:proofErr w:type="gramStart"/>
      <w:r w:rsidRPr="00BF0B0F">
        <w:rPr>
          <w:bCs/>
        </w:rPr>
        <w:t>or</w:t>
      </w:r>
      <w:proofErr w:type="gramEnd"/>
      <w:r w:rsidRPr="00BF0B0F">
        <w:rPr>
          <w:bCs/>
        </w:rPr>
        <w:t xml:space="preserve"> Guardian)</w:t>
      </w:r>
    </w:p>
    <w:p w14:paraId="3A899656" w14:textId="77777777" w:rsidR="003D5464" w:rsidRPr="00BF0B0F" w:rsidRDefault="003D5464">
      <w:pPr>
        <w:spacing w:line="240" w:lineRule="atLeast"/>
        <w:rPr>
          <w:bCs/>
        </w:rPr>
      </w:pPr>
    </w:p>
    <w:p w14:paraId="4B592248" w14:textId="77777777" w:rsidR="003D5464" w:rsidRPr="00BF0B0F" w:rsidRDefault="003D5464">
      <w:pPr>
        <w:spacing w:line="240" w:lineRule="atLeast"/>
        <w:rPr>
          <w:bCs/>
        </w:rPr>
      </w:pPr>
    </w:p>
    <w:p w14:paraId="519F6A2C" w14:textId="77777777" w:rsidR="003D5464" w:rsidRPr="00BF0B0F" w:rsidRDefault="003D5464">
      <w:pPr>
        <w:spacing w:line="240" w:lineRule="atLeast"/>
        <w:rPr>
          <w:bCs/>
        </w:rPr>
      </w:pPr>
    </w:p>
    <w:p w14:paraId="6BB8EB94" w14:textId="77777777" w:rsidR="003D5464" w:rsidRPr="00BF0B0F" w:rsidRDefault="003D5464">
      <w:pPr>
        <w:numPr>
          <w:ilvl w:val="0"/>
          <w:numId w:val="11"/>
        </w:numPr>
        <w:spacing w:line="240" w:lineRule="atLeast"/>
        <w:rPr>
          <w:bCs/>
        </w:rPr>
      </w:pPr>
      <w:r w:rsidRPr="00BF0B0F">
        <w:rPr>
          <w:bCs/>
        </w:rPr>
        <w:t>I understand that tuition is due no later than the 5</w:t>
      </w:r>
      <w:r w:rsidRPr="00BF0B0F">
        <w:rPr>
          <w:bCs/>
          <w:vertAlign w:val="superscript"/>
        </w:rPr>
        <w:t>th</w:t>
      </w:r>
      <w:r w:rsidRPr="00BF0B0F">
        <w:rPr>
          <w:bCs/>
        </w:rPr>
        <w:t xml:space="preserve"> of each month, to avoid a late fee.  I am aware that failure to pay late tuition by the 15</w:t>
      </w:r>
      <w:r w:rsidRPr="00BF0B0F">
        <w:rPr>
          <w:bCs/>
          <w:vertAlign w:val="superscript"/>
        </w:rPr>
        <w:t>th</w:t>
      </w:r>
      <w:r w:rsidR="00E431FC">
        <w:rPr>
          <w:bCs/>
        </w:rPr>
        <w:t xml:space="preserve"> of said month will</w:t>
      </w:r>
      <w:r w:rsidRPr="00BF0B0F">
        <w:rPr>
          <w:bCs/>
        </w:rPr>
        <w:t xml:space="preserve"> result in the withdrawal of my child from the program.</w:t>
      </w:r>
    </w:p>
    <w:p w14:paraId="3032858D" w14:textId="77777777" w:rsidR="003D5464" w:rsidRPr="00BF0B0F" w:rsidRDefault="003D5464">
      <w:pPr>
        <w:spacing w:line="240" w:lineRule="atLeast"/>
        <w:rPr>
          <w:bCs/>
        </w:rPr>
      </w:pPr>
    </w:p>
    <w:p w14:paraId="1E1A67B8" w14:textId="77777777" w:rsidR="00652FB6" w:rsidRDefault="00652FB6">
      <w:pPr>
        <w:spacing w:line="240" w:lineRule="atLeast"/>
        <w:rPr>
          <w:bCs/>
        </w:rPr>
      </w:pPr>
    </w:p>
    <w:p w14:paraId="6FF24548" w14:textId="77777777" w:rsidR="00652FB6" w:rsidRDefault="00652FB6">
      <w:pPr>
        <w:spacing w:line="240" w:lineRule="atLeast"/>
        <w:rPr>
          <w:bCs/>
        </w:rPr>
      </w:pPr>
    </w:p>
    <w:p w14:paraId="1D3A4492" w14:textId="7609C5B2" w:rsidR="003D5464" w:rsidRPr="00BF0B0F" w:rsidRDefault="003D5464">
      <w:pPr>
        <w:spacing w:line="240" w:lineRule="atLeast"/>
        <w:rPr>
          <w:bCs/>
        </w:rPr>
      </w:pPr>
      <w:r w:rsidRPr="00BF0B0F">
        <w:rPr>
          <w:bCs/>
        </w:rPr>
        <w:t>Parent’s Signature: ___________________________________ Date____________</w:t>
      </w:r>
    </w:p>
    <w:p w14:paraId="5F65606A" w14:textId="77777777" w:rsidR="003D5464" w:rsidRPr="00BF0B0F" w:rsidRDefault="003D5464">
      <w:r w:rsidRPr="00BF0B0F">
        <w:rPr>
          <w:bCs/>
        </w:rPr>
        <w:t>(</w:t>
      </w:r>
      <w:proofErr w:type="gramStart"/>
      <w:r w:rsidRPr="00BF0B0F">
        <w:rPr>
          <w:bCs/>
        </w:rPr>
        <w:t>or</w:t>
      </w:r>
      <w:proofErr w:type="gramEnd"/>
      <w:r w:rsidRPr="00BF0B0F">
        <w:rPr>
          <w:bCs/>
        </w:rPr>
        <w:t xml:space="preserve"> Guardian)</w:t>
      </w:r>
    </w:p>
    <w:p w14:paraId="4F30B85F" w14:textId="012FD486" w:rsidR="003D5464" w:rsidRDefault="003D5464"/>
    <w:p w14:paraId="22F8CFAE" w14:textId="77777777" w:rsidR="007F1C5E" w:rsidRPr="00BF0B0F" w:rsidRDefault="007F1C5E"/>
    <w:p w14:paraId="1B1DE3A3" w14:textId="77777777" w:rsidR="003D5464" w:rsidRPr="00BF0B0F" w:rsidRDefault="003D5464">
      <w:pPr>
        <w:numPr>
          <w:ilvl w:val="0"/>
          <w:numId w:val="11"/>
        </w:numPr>
      </w:pPr>
      <w:r w:rsidRPr="00BF0B0F">
        <w:t>I have read, understand, and agree to uphold the NUMC Sun Care Policy. I am aware that parents and guardians are asked to:</w:t>
      </w:r>
    </w:p>
    <w:p w14:paraId="64B2B6DC" w14:textId="77777777" w:rsidR="003D5464" w:rsidRPr="00BF0B0F" w:rsidRDefault="003D5464">
      <w:pPr>
        <w:widowControl/>
        <w:numPr>
          <w:ilvl w:val="0"/>
          <w:numId w:val="3"/>
        </w:numPr>
        <w:overflowPunct/>
        <w:autoSpaceDE/>
      </w:pPr>
      <w:r w:rsidRPr="00BF0B0F">
        <w:t>Provide a suitable, sun protective hat for my child to use at school</w:t>
      </w:r>
    </w:p>
    <w:p w14:paraId="371DFD2D" w14:textId="77777777" w:rsidR="003D5464" w:rsidRPr="00BF0B0F" w:rsidRDefault="003D5464">
      <w:pPr>
        <w:widowControl/>
        <w:numPr>
          <w:ilvl w:val="0"/>
          <w:numId w:val="3"/>
        </w:numPr>
        <w:overflowPunct/>
        <w:autoSpaceDE/>
      </w:pPr>
      <w:r w:rsidRPr="00BF0B0F">
        <w:t>Provide a suitable sunscreen, as described in this policy (if applicable)</w:t>
      </w:r>
    </w:p>
    <w:p w14:paraId="1486665E" w14:textId="77777777" w:rsidR="003D5464" w:rsidRPr="00BF0B0F" w:rsidRDefault="003D5464">
      <w:pPr>
        <w:widowControl/>
        <w:numPr>
          <w:ilvl w:val="0"/>
          <w:numId w:val="3"/>
        </w:numPr>
        <w:overflowPunct/>
        <w:autoSpaceDE/>
      </w:pPr>
      <w:r w:rsidRPr="00BF0B0F">
        <w:t>Give authority and directive for staff to administer sunscreen to my child</w:t>
      </w:r>
    </w:p>
    <w:p w14:paraId="0311CE69" w14:textId="77777777" w:rsidR="003D5464" w:rsidRPr="00BF0B0F" w:rsidRDefault="003D5464">
      <w:pPr>
        <w:widowControl/>
        <w:numPr>
          <w:ilvl w:val="0"/>
          <w:numId w:val="3"/>
        </w:numPr>
        <w:overflowPunct/>
        <w:autoSpaceDE/>
        <w:rPr>
          <w:bCs/>
        </w:rPr>
      </w:pPr>
      <w:r w:rsidRPr="00BF0B0F">
        <w:t>Act as a role model by practicing sun protective behaviors myself</w:t>
      </w:r>
    </w:p>
    <w:p w14:paraId="5D2856B4" w14:textId="77777777" w:rsidR="003D5464" w:rsidRPr="00BF0B0F" w:rsidRDefault="003D5464">
      <w:pPr>
        <w:spacing w:line="240" w:lineRule="atLeast"/>
        <w:rPr>
          <w:bCs/>
        </w:rPr>
      </w:pPr>
    </w:p>
    <w:p w14:paraId="3696B92C" w14:textId="77777777" w:rsidR="00652FB6" w:rsidRDefault="00652FB6">
      <w:pPr>
        <w:spacing w:line="240" w:lineRule="atLeast"/>
        <w:rPr>
          <w:bCs/>
        </w:rPr>
      </w:pPr>
    </w:p>
    <w:p w14:paraId="7BCF76C3" w14:textId="77777777" w:rsidR="00652FB6" w:rsidRDefault="00652FB6">
      <w:pPr>
        <w:spacing w:line="240" w:lineRule="atLeast"/>
        <w:rPr>
          <w:bCs/>
        </w:rPr>
      </w:pPr>
    </w:p>
    <w:p w14:paraId="6F9318F2" w14:textId="4F4A98A9" w:rsidR="003D5464" w:rsidRPr="00BF0B0F" w:rsidRDefault="003D5464">
      <w:pPr>
        <w:spacing w:line="240" w:lineRule="atLeast"/>
        <w:rPr>
          <w:bCs/>
        </w:rPr>
      </w:pPr>
      <w:r w:rsidRPr="00BF0B0F">
        <w:rPr>
          <w:bCs/>
        </w:rPr>
        <w:t>Parent’s Signature: ___________________________________ Date____________</w:t>
      </w:r>
    </w:p>
    <w:p w14:paraId="7930FFC9" w14:textId="77777777" w:rsidR="003D5464" w:rsidRDefault="003D5464">
      <w:pPr>
        <w:rPr>
          <w:bCs/>
        </w:rPr>
      </w:pPr>
      <w:r w:rsidRPr="00BF0B0F">
        <w:rPr>
          <w:bCs/>
        </w:rPr>
        <w:t>(</w:t>
      </w:r>
      <w:proofErr w:type="gramStart"/>
      <w:r w:rsidRPr="00BF0B0F">
        <w:rPr>
          <w:bCs/>
        </w:rPr>
        <w:t>or</w:t>
      </w:r>
      <w:proofErr w:type="gramEnd"/>
      <w:r w:rsidRPr="00BF0B0F">
        <w:rPr>
          <w:bCs/>
        </w:rPr>
        <w:t xml:space="preserve"> Guardian)</w:t>
      </w:r>
    </w:p>
    <w:p w14:paraId="67D1B63B" w14:textId="77777777" w:rsidR="00265CA0" w:rsidRPr="00265CA0" w:rsidRDefault="00265CA0" w:rsidP="00265CA0">
      <w:pPr>
        <w:jc w:val="center"/>
        <w:rPr>
          <w:b/>
          <w:bCs/>
        </w:rPr>
      </w:pPr>
    </w:p>
    <w:p w14:paraId="7348EB25" w14:textId="77777777" w:rsidR="002D2E88" w:rsidRDefault="002D2E88" w:rsidP="00265CA0">
      <w:pPr>
        <w:jc w:val="center"/>
        <w:rPr>
          <w:b/>
          <w:bCs/>
        </w:rPr>
      </w:pPr>
    </w:p>
    <w:p w14:paraId="4F71D1FE" w14:textId="77777777" w:rsidR="002D2E88" w:rsidRDefault="002D2E88" w:rsidP="00265CA0">
      <w:pPr>
        <w:jc w:val="center"/>
        <w:rPr>
          <w:b/>
          <w:bCs/>
        </w:rPr>
      </w:pPr>
    </w:p>
    <w:p w14:paraId="42D1FF6D" w14:textId="77777777" w:rsidR="00652FB6" w:rsidRDefault="00652FB6" w:rsidP="00652FB6">
      <w:pPr>
        <w:rPr>
          <w:b/>
          <w:bCs/>
        </w:rPr>
      </w:pPr>
    </w:p>
    <w:p w14:paraId="08E49ABD" w14:textId="77777777" w:rsidR="00652FB6" w:rsidRDefault="00652FB6" w:rsidP="00652FB6">
      <w:pPr>
        <w:rPr>
          <w:b/>
          <w:bCs/>
        </w:rPr>
      </w:pPr>
    </w:p>
    <w:p w14:paraId="3496A4B6" w14:textId="77777777" w:rsidR="00652FB6" w:rsidRDefault="00652FB6" w:rsidP="00652FB6">
      <w:pPr>
        <w:rPr>
          <w:b/>
          <w:bCs/>
        </w:rPr>
      </w:pPr>
    </w:p>
    <w:p w14:paraId="47EDCFE1" w14:textId="77777777" w:rsidR="00652FB6" w:rsidRDefault="00652FB6" w:rsidP="00652FB6">
      <w:pPr>
        <w:rPr>
          <w:b/>
          <w:bCs/>
        </w:rPr>
      </w:pPr>
    </w:p>
    <w:p w14:paraId="5F9A24E5" w14:textId="77777777" w:rsidR="00652FB6" w:rsidRDefault="00652FB6" w:rsidP="00652FB6">
      <w:pPr>
        <w:rPr>
          <w:b/>
          <w:bCs/>
        </w:rPr>
      </w:pPr>
    </w:p>
    <w:p w14:paraId="36FE671E" w14:textId="77777777" w:rsidR="00652FB6" w:rsidRDefault="00652FB6" w:rsidP="00652FB6">
      <w:pPr>
        <w:rPr>
          <w:b/>
          <w:bCs/>
        </w:rPr>
      </w:pPr>
    </w:p>
    <w:p w14:paraId="5C7559A6" w14:textId="77777777" w:rsidR="00652FB6" w:rsidRDefault="00652FB6" w:rsidP="00652FB6">
      <w:pPr>
        <w:rPr>
          <w:b/>
          <w:bCs/>
        </w:rPr>
      </w:pPr>
    </w:p>
    <w:p w14:paraId="36A1C8EE" w14:textId="77777777" w:rsidR="00652FB6" w:rsidRDefault="00652FB6" w:rsidP="00652FB6">
      <w:pPr>
        <w:rPr>
          <w:b/>
          <w:bCs/>
        </w:rPr>
      </w:pPr>
    </w:p>
    <w:p w14:paraId="39C55CC3" w14:textId="77777777" w:rsidR="00652FB6" w:rsidRDefault="00652FB6" w:rsidP="00652FB6">
      <w:pPr>
        <w:rPr>
          <w:b/>
          <w:bCs/>
        </w:rPr>
      </w:pPr>
    </w:p>
    <w:p w14:paraId="6BF436C7" w14:textId="77777777" w:rsidR="00652FB6" w:rsidRDefault="00652FB6" w:rsidP="00652FB6">
      <w:pPr>
        <w:rPr>
          <w:b/>
          <w:bCs/>
        </w:rPr>
      </w:pPr>
    </w:p>
    <w:p w14:paraId="5C91D84F" w14:textId="638477C9" w:rsidR="00265CA0" w:rsidRPr="00265CA0" w:rsidRDefault="00265CA0" w:rsidP="00652FB6">
      <w:pPr>
        <w:jc w:val="center"/>
        <w:rPr>
          <w:b/>
        </w:rPr>
      </w:pPr>
      <w:r w:rsidRPr="00265CA0">
        <w:rPr>
          <w:b/>
          <w:bCs/>
        </w:rPr>
        <w:t xml:space="preserve">**Don’t forget to like Navarre UMC Preschool on </w:t>
      </w:r>
      <w:proofErr w:type="gramStart"/>
      <w:r w:rsidRPr="00265CA0">
        <w:rPr>
          <w:b/>
          <w:bCs/>
        </w:rPr>
        <w:t>Facebook!*</w:t>
      </w:r>
      <w:proofErr w:type="gramEnd"/>
      <w:r w:rsidRPr="00265CA0">
        <w:rPr>
          <w:b/>
          <w:bCs/>
        </w:rPr>
        <w:t>*</w:t>
      </w:r>
    </w:p>
    <w:sectPr w:rsidR="00265CA0" w:rsidRPr="00265CA0" w:rsidSect="00053312">
      <w:footerReference w:type="default" r:id="rId12"/>
      <w:pgSz w:w="12240" w:h="15840" w:code="1"/>
      <w:pgMar w:top="1440" w:right="1800" w:bottom="1440" w:left="1800" w:header="720" w:footer="1181" w:gutter="0"/>
      <w:pgNumType w:start="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866F" w14:textId="77777777" w:rsidR="003C5389" w:rsidRDefault="003C5389">
      <w:r>
        <w:separator/>
      </w:r>
    </w:p>
  </w:endnote>
  <w:endnote w:type="continuationSeparator" w:id="0">
    <w:p w14:paraId="6DFFDF63" w14:textId="77777777" w:rsidR="003C5389" w:rsidRDefault="003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5EF1" w14:textId="77777777" w:rsidR="002035C7" w:rsidRDefault="002035C7">
    <w:pPr>
      <w:pStyle w:val="Footer"/>
      <w:jc w:val="center"/>
    </w:pPr>
    <w:r>
      <w:fldChar w:fldCharType="begin"/>
    </w:r>
    <w:r>
      <w:instrText xml:space="preserve"> PAGE </w:instrText>
    </w:r>
    <w:r>
      <w:fldChar w:fldCharType="separate"/>
    </w:r>
    <w:r>
      <w:rPr>
        <w:noProof/>
      </w:rPr>
      <w:t>1</w:t>
    </w:r>
    <w:r>
      <w:rPr>
        <w:noProof/>
      </w:rPr>
      <w:fldChar w:fldCharType="end"/>
    </w:r>
  </w:p>
  <w:p w14:paraId="14C3294E" w14:textId="77777777" w:rsidR="002035C7" w:rsidRDefault="002035C7">
    <w:pPr>
      <w:tabs>
        <w:tab w:val="center" w:pos="4320"/>
        <w:tab w:val="right" w:pos="8640"/>
      </w:tabs>
      <w:spacing w:line="24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C895" w14:textId="77777777" w:rsidR="003C5389" w:rsidRDefault="003C5389">
      <w:r>
        <w:separator/>
      </w:r>
    </w:p>
  </w:footnote>
  <w:footnote w:type="continuationSeparator" w:id="0">
    <w:p w14:paraId="5A02BC40" w14:textId="77777777" w:rsidR="003C5389" w:rsidRDefault="003C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740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3"/>
    <w:multiLevelType w:val="singleLevel"/>
    <w:tmpl w:val="00000003"/>
    <w:name w:val="WW8Num6"/>
    <w:lvl w:ilvl="0">
      <w:start w:val="1"/>
      <w:numFmt w:val="bullet"/>
      <w:lvlText w:val=""/>
      <w:lvlJc w:val="left"/>
      <w:pPr>
        <w:tabs>
          <w:tab w:val="num" w:pos="1440"/>
        </w:tabs>
        <w:ind w:left="1440" w:hanging="360"/>
      </w:pPr>
      <w:rPr>
        <w:rFonts w:ascii="Symbol" w:hAnsi="Symbol" w:cs="Symbol" w:hint="default"/>
      </w:rPr>
    </w:lvl>
  </w:abstractNum>
  <w:abstractNum w:abstractNumId="4"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0000006"/>
    <w:multiLevelType w:val="singleLevel"/>
    <w:tmpl w:val="00000006"/>
    <w:name w:val="WW8Num10"/>
    <w:lvl w:ilvl="0">
      <w:start w:val="1"/>
      <w:numFmt w:val="bullet"/>
      <w:lvlText w:val=""/>
      <w:lvlJc w:val="left"/>
      <w:pPr>
        <w:tabs>
          <w:tab w:val="num" w:pos="840"/>
        </w:tabs>
        <w:ind w:left="840" w:hanging="360"/>
      </w:pPr>
      <w:rPr>
        <w:rFonts w:ascii="Symbol" w:hAnsi="Symbol" w:cs="Symbol" w:hint="default"/>
        <w:sz w:val="22"/>
        <w:szCs w:val="22"/>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hint="default"/>
        <w:sz w:val="22"/>
        <w:szCs w:val="22"/>
      </w:rPr>
    </w:lvl>
  </w:abstractNum>
  <w:abstractNum w:abstractNumId="8" w15:restartNumberingAfterBreak="0">
    <w:nsid w:val="00000008"/>
    <w:multiLevelType w:val="singleLevel"/>
    <w:tmpl w:val="FA4A8AB8"/>
    <w:name w:val="WW8Num12"/>
    <w:lvl w:ilvl="0">
      <w:start w:val="1"/>
      <w:numFmt w:val="upperLetter"/>
      <w:lvlText w:val="%1."/>
      <w:lvlJc w:val="left"/>
      <w:pPr>
        <w:tabs>
          <w:tab w:val="num" w:pos="0"/>
        </w:tabs>
        <w:ind w:left="1440" w:hanging="360"/>
      </w:pPr>
      <w:rPr>
        <w:rFonts w:hint="default"/>
        <w:b/>
        <w:sz w:val="22"/>
        <w:szCs w:val="22"/>
      </w:rPr>
    </w:lvl>
  </w:abstractNum>
  <w:abstractNum w:abstractNumId="9" w15:restartNumberingAfterBreak="0">
    <w:nsid w:val="00000009"/>
    <w:multiLevelType w:val="singleLevel"/>
    <w:tmpl w:val="00000009"/>
    <w:name w:val="WW8Num16"/>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A"/>
    <w:multiLevelType w:val="singleLevel"/>
    <w:tmpl w:val="0000000A"/>
    <w:name w:val="WW8Num17"/>
    <w:lvl w:ilvl="0">
      <w:start w:val="1"/>
      <w:numFmt w:val="bullet"/>
      <w:lvlText w:val=""/>
      <w:lvlJc w:val="left"/>
      <w:pPr>
        <w:tabs>
          <w:tab w:val="num" w:pos="0"/>
        </w:tabs>
        <w:ind w:left="720" w:hanging="360"/>
      </w:pPr>
      <w:rPr>
        <w:rFonts w:ascii="Symbol" w:hAnsi="Symbol" w:cs="Symbol" w:hint="default"/>
        <w:color w:val="000000"/>
        <w:kern w:val="1"/>
        <w:sz w:val="22"/>
        <w:szCs w:val="22"/>
      </w:rPr>
    </w:lvl>
  </w:abstractNum>
  <w:abstractNum w:abstractNumId="11" w15:restartNumberingAfterBreak="0">
    <w:nsid w:val="0000000B"/>
    <w:multiLevelType w:val="singleLevel"/>
    <w:tmpl w:val="0000000B"/>
    <w:name w:val="WW8Num18"/>
    <w:lvl w:ilvl="0">
      <w:start w:val="1"/>
      <w:numFmt w:val="decimal"/>
      <w:lvlText w:val="%1."/>
      <w:lvlJc w:val="left"/>
      <w:pPr>
        <w:tabs>
          <w:tab w:val="num" w:pos="0"/>
        </w:tabs>
        <w:ind w:left="720" w:hanging="360"/>
      </w:pPr>
      <w:rPr>
        <w:rFonts w:hint="default"/>
        <w:b/>
        <w:bCs/>
      </w:rPr>
    </w:lvl>
  </w:abstractNum>
  <w:abstractNum w:abstractNumId="12" w15:restartNumberingAfterBreak="0">
    <w:nsid w:val="0000000C"/>
    <w:multiLevelType w:val="singleLevel"/>
    <w:tmpl w:val="0000000C"/>
    <w:name w:val="WW8Num24"/>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D"/>
    <w:multiLevelType w:val="singleLevel"/>
    <w:tmpl w:val="0000000D"/>
    <w:lvl w:ilvl="0">
      <w:numFmt w:val="bullet"/>
      <w:lvlText w:val=""/>
      <w:lvlJc w:val="left"/>
      <w:pPr>
        <w:tabs>
          <w:tab w:val="num" w:pos="0"/>
        </w:tabs>
        <w:ind w:left="0" w:firstLine="0"/>
      </w:pPr>
      <w:rPr>
        <w:rFonts w:ascii="Wingdings" w:hAnsi="Wingdings" w:cs="Wingdings" w:hint="default"/>
        <w:sz w:val="22"/>
        <w:szCs w:val="22"/>
      </w:rPr>
    </w:lvl>
  </w:abstractNum>
  <w:abstractNum w:abstractNumId="14"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15E5BF2"/>
    <w:multiLevelType w:val="hybridMultilevel"/>
    <w:tmpl w:val="50FE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15"/>
    <w:rsid w:val="00014FFE"/>
    <w:rsid w:val="0003197A"/>
    <w:rsid w:val="00053312"/>
    <w:rsid w:val="00067958"/>
    <w:rsid w:val="000C4E8B"/>
    <w:rsid w:val="000D529B"/>
    <w:rsid w:val="000E1EEB"/>
    <w:rsid w:val="000E545C"/>
    <w:rsid w:val="00123A9B"/>
    <w:rsid w:val="00141C48"/>
    <w:rsid w:val="00151D88"/>
    <w:rsid w:val="0018639B"/>
    <w:rsid w:val="001868F1"/>
    <w:rsid w:val="001E5F53"/>
    <w:rsid w:val="002035C7"/>
    <w:rsid w:val="002046E4"/>
    <w:rsid w:val="002055C4"/>
    <w:rsid w:val="00211545"/>
    <w:rsid w:val="00265CA0"/>
    <w:rsid w:val="002931D3"/>
    <w:rsid w:val="002B7F2D"/>
    <w:rsid w:val="002C7116"/>
    <w:rsid w:val="002D2E88"/>
    <w:rsid w:val="00300BE1"/>
    <w:rsid w:val="003077A1"/>
    <w:rsid w:val="00323C6B"/>
    <w:rsid w:val="0035091A"/>
    <w:rsid w:val="003577D8"/>
    <w:rsid w:val="003812D1"/>
    <w:rsid w:val="003C5389"/>
    <w:rsid w:val="003D5464"/>
    <w:rsid w:val="003E60D3"/>
    <w:rsid w:val="003F7737"/>
    <w:rsid w:val="00425705"/>
    <w:rsid w:val="00442064"/>
    <w:rsid w:val="00445D44"/>
    <w:rsid w:val="004624BE"/>
    <w:rsid w:val="00470BB4"/>
    <w:rsid w:val="00480175"/>
    <w:rsid w:val="004E24FE"/>
    <w:rsid w:val="004E7DE1"/>
    <w:rsid w:val="004F5B52"/>
    <w:rsid w:val="00520143"/>
    <w:rsid w:val="005572A4"/>
    <w:rsid w:val="00596E90"/>
    <w:rsid w:val="005C14F8"/>
    <w:rsid w:val="005C5A48"/>
    <w:rsid w:val="005E1C6D"/>
    <w:rsid w:val="005F6C26"/>
    <w:rsid w:val="006057AD"/>
    <w:rsid w:val="00620BF0"/>
    <w:rsid w:val="00630AEE"/>
    <w:rsid w:val="00652FB6"/>
    <w:rsid w:val="006943B0"/>
    <w:rsid w:val="006974DB"/>
    <w:rsid w:val="006A0BA2"/>
    <w:rsid w:val="006A3797"/>
    <w:rsid w:val="006C63AE"/>
    <w:rsid w:val="00704B09"/>
    <w:rsid w:val="00725ECC"/>
    <w:rsid w:val="00731246"/>
    <w:rsid w:val="00746C3F"/>
    <w:rsid w:val="00751F7D"/>
    <w:rsid w:val="00786045"/>
    <w:rsid w:val="007B27A1"/>
    <w:rsid w:val="007C70B8"/>
    <w:rsid w:val="007D4E54"/>
    <w:rsid w:val="007F1C5E"/>
    <w:rsid w:val="007F7A93"/>
    <w:rsid w:val="00802D91"/>
    <w:rsid w:val="0086557D"/>
    <w:rsid w:val="00871E2F"/>
    <w:rsid w:val="008737EF"/>
    <w:rsid w:val="008847A3"/>
    <w:rsid w:val="008A0C9B"/>
    <w:rsid w:val="008A70D2"/>
    <w:rsid w:val="008C5B48"/>
    <w:rsid w:val="008E1EE6"/>
    <w:rsid w:val="008F1530"/>
    <w:rsid w:val="0090283E"/>
    <w:rsid w:val="00923CEE"/>
    <w:rsid w:val="009242C1"/>
    <w:rsid w:val="0093692F"/>
    <w:rsid w:val="009554C6"/>
    <w:rsid w:val="00971A37"/>
    <w:rsid w:val="0099714B"/>
    <w:rsid w:val="009C45F6"/>
    <w:rsid w:val="009E6C58"/>
    <w:rsid w:val="009F0F93"/>
    <w:rsid w:val="009F4D66"/>
    <w:rsid w:val="009F73D2"/>
    <w:rsid w:val="00A1772C"/>
    <w:rsid w:val="00A25881"/>
    <w:rsid w:val="00A475BD"/>
    <w:rsid w:val="00A515BC"/>
    <w:rsid w:val="00A7464A"/>
    <w:rsid w:val="00A74B84"/>
    <w:rsid w:val="00A83C53"/>
    <w:rsid w:val="00AA2810"/>
    <w:rsid w:val="00AB300A"/>
    <w:rsid w:val="00AD2A06"/>
    <w:rsid w:val="00AD7F23"/>
    <w:rsid w:val="00AF0261"/>
    <w:rsid w:val="00AF6D3A"/>
    <w:rsid w:val="00B01841"/>
    <w:rsid w:val="00B72FA6"/>
    <w:rsid w:val="00BC46F8"/>
    <w:rsid w:val="00BD04E7"/>
    <w:rsid w:val="00BE3495"/>
    <w:rsid w:val="00BE468D"/>
    <w:rsid w:val="00BE4825"/>
    <w:rsid w:val="00BF0B0F"/>
    <w:rsid w:val="00BF7DAE"/>
    <w:rsid w:val="00C1255F"/>
    <w:rsid w:val="00C5378C"/>
    <w:rsid w:val="00C71103"/>
    <w:rsid w:val="00C8170E"/>
    <w:rsid w:val="00C9419B"/>
    <w:rsid w:val="00CA05BF"/>
    <w:rsid w:val="00CB0D3C"/>
    <w:rsid w:val="00CD5118"/>
    <w:rsid w:val="00CD524A"/>
    <w:rsid w:val="00CF53BB"/>
    <w:rsid w:val="00D211A5"/>
    <w:rsid w:val="00D77A06"/>
    <w:rsid w:val="00D82C41"/>
    <w:rsid w:val="00D91C9E"/>
    <w:rsid w:val="00DA29D4"/>
    <w:rsid w:val="00DB12E7"/>
    <w:rsid w:val="00DB1D57"/>
    <w:rsid w:val="00DD5AE7"/>
    <w:rsid w:val="00DF5881"/>
    <w:rsid w:val="00E26248"/>
    <w:rsid w:val="00E420AC"/>
    <w:rsid w:val="00E431FC"/>
    <w:rsid w:val="00E52E60"/>
    <w:rsid w:val="00E95085"/>
    <w:rsid w:val="00EC6E3A"/>
    <w:rsid w:val="00ED27B3"/>
    <w:rsid w:val="00ED7561"/>
    <w:rsid w:val="00EE7B40"/>
    <w:rsid w:val="00EF206E"/>
    <w:rsid w:val="00F21915"/>
    <w:rsid w:val="00F30216"/>
    <w:rsid w:val="00F3090C"/>
    <w:rsid w:val="00F63DEF"/>
    <w:rsid w:val="00F87D30"/>
    <w:rsid w:val="00FA0997"/>
    <w:rsid w:val="00FB1C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B1BA41"/>
  <w15:docId w15:val="{88FCB522-B357-4C87-B45D-E6A0764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93"/>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F0F93"/>
  </w:style>
  <w:style w:type="character" w:customStyle="1" w:styleId="WW8Num2z0">
    <w:name w:val="WW8Num2z0"/>
    <w:rsid w:val="009F0F93"/>
    <w:rPr>
      <w:rFonts w:ascii="Symbol" w:hAnsi="Symbol" w:cs="Symbol" w:hint="default"/>
    </w:rPr>
  </w:style>
  <w:style w:type="character" w:customStyle="1" w:styleId="WW8Num2z1">
    <w:name w:val="WW8Num2z1"/>
    <w:rsid w:val="009F0F93"/>
    <w:rPr>
      <w:rFonts w:ascii="Courier New" w:hAnsi="Courier New" w:cs="Courier New" w:hint="default"/>
    </w:rPr>
  </w:style>
  <w:style w:type="character" w:customStyle="1" w:styleId="WW8Num2z2">
    <w:name w:val="WW8Num2z2"/>
    <w:rsid w:val="009F0F93"/>
    <w:rPr>
      <w:rFonts w:ascii="Wingdings" w:hAnsi="Wingdings" w:cs="Wingdings" w:hint="default"/>
    </w:rPr>
  </w:style>
  <w:style w:type="character" w:customStyle="1" w:styleId="WW8Num3z0">
    <w:name w:val="WW8Num3z0"/>
    <w:rsid w:val="009F0F93"/>
    <w:rPr>
      <w:rFonts w:hint="default"/>
    </w:rPr>
  </w:style>
  <w:style w:type="character" w:customStyle="1" w:styleId="WW8Num3z1">
    <w:name w:val="WW8Num3z1"/>
    <w:rsid w:val="009F0F93"/>
  </w:style>
  <w:style w:type="character" w:customStyle="1" w:styleId="WW8Num3z2">
    <w:name w:val="WW8Num3z2"/>
    <w:rsid w:val="009F0F93"/>
  </w:style>
  <w:style w:type="character" w:customStyle="1" w:styleId="WW8Num3z3">
    <w:name w:val="WW8Num3z3"/>
    <w:rsid w:val="009F0F93"/>
  </w:style>
  <w:style w:type="character" w:customStyle="1" w:styleId="WW8Num3z4">
    <w:name w:val="WW8Num3z4"/>
    <w:rsid w:val="009F0F93"/>
  </w:style>
  <w:style w:type="character" w:customStyle="1" w:styleId="WW8Num3z5">
    <w:name w:val="WW8Num3z5"/>
    <w:rsid w:val="009F0F93"/>
  </w:style>
  <w:style w:type="character" w:customStyle="1" w:styleId="WW8Num3z6">
    <w:name w:val="WW8Num3z6"/>
    <w:rsid w:val="009F0F93"/>
  </w:style>
  <w:style w:type="character" w:customStyle="1" w:styleId="WW8Num3z7">
    <w:name w:val="WW8Num3z7"/>
    <w:rsid w:val="009F0F93"/>
  </w:style>
  <w:style w:type="character" w:customStyle="1" w:styleId="WW8Num3z8">
    <w:name w:val="WW8Num3z8"/>
    <w:rsid w:val="009F0F93"/>
  </w:style>
  <w:style w:type="character" w:customStyle="1" w:styleId="WW8Num4z0">
    <w:name w:val="WW8Num4z0"/>
    <w:rsid w:val="009F0F93"/>
    <w:rPr>
      <w:rFonts w:ascii="Symbol" w:hAnsi="Symbol" w:cs="Symbol" w:hint="default"/>
    </w:rPr>
  </w:style>
  <w:style w:type="character" w:customStyle="1" w:styleId="WW8Num4z1">
    <w:name w:val="WW8Num4z1"/>
    <w:rsid w:val="009F0F93"/>
    <w:rPr>
      <w:rFonts w:ascii="Courier New" w:hAnsi="Courier New" w:cs="Courier New" w:hint="default"/>
    </w:rPr>
  </w:style>
  <w:style w:type="character" w:customStyle="1" w:styleId="WW8Num4z2">
    <w:name w:val="WW8Num4z2"/>
    <w:rsid w:val="009F0F93"/>
    <w:rPr>
      <w:rFonts w:ascii="Wingdings" w:hAnsi="Wingdings" w:cs="Wingdings" w:hint="default"/>
    </w:rPr>
  </w:style>
  <w:style w:type="character" w:customStyle="1" w:styleId="WW8Num5z0">
    <w:name w:val="WW8Num5z0"/>
    <w:rsid w:val="009F0F93"/>
    <w:rPr>
      <w:rFonts w:hint="default"/>
    </w:rPr>
  </w:style>
  <w:style w:type="character" w:customStyle="1" w:styleId="WW8Num5z1">
    <w:name w:val="WW8Num5z1"/>
    <w:rsid w:val="009F0F93"/>
  </w:style>
  <w:style w:type="character" w:customStyle="1" w:styleId="WW8Num5z2">
    <w:name w:val="WW8Num5z2"/>
    <w:rsid w:val="009F0F93"/>
  </w:style>
  <w:style w:type="character" w:customStyle="1" w:styleId="WW8Num5z3">
    <w:name w:val="WW8Num5z3"/>
    <w:rsid w:val="009F0F93"/>
  </w:style>
  <w:style w:type="character" w:customStyle="1" w:styleId="WW8Num5z4">
    <w:name w:val="WW8Num5z4"/>
    <w:rsid w:val="009F0F93"/>
  </w:style>
  <w:style w:type="character" w:customStyle="1" w:styleId="WW8Num5z5">
    <w:name w:val="WW8Num5z5"/>
    <w:rsid w:val="009F0F93"/>
  </w:style>
  <w:style w:type="character" w:customStyle="1" w:styleId="WW8Num5z6">
    <w:name w:val="WW8Num5z6"/>
    <w:rsid w:val="009F0F93"/>
  </w:style>
  <w:style w:type="character" w:customStyle="1" w:styleId="WW8Num5z7">
    <w:name w:val="WW8Num5z7"/>
    <w:rsid w:val="009F0F93"/>
  </w:style>
  <w:style w:type="character" w:customStyle="1" w:styleId="WW8Num5z8">
    <w:name w:val="WW8Num5z8"/>
    <w:rsid w:val="009F0F93"/>
  </w:style>
  <w:style w:type="character" w:customStyle="1" w:styleId="WW8Num6z0">
    <w:name w:val="WW8Num6z0"/>
    <w:rsid w:val="009F0F93"/>
    <w:rPr>
      <w:rFonts w:ascii="Symbol" w:hAnsi="Symbol" w:cs="Symbol" w:hint="default"/>
    </w:rPr>
  </w:style>
  <w:style w:type="character" w:customStyle="1" w:styleId="WW8Num6z1">
    <w:name w:val="WW8Num6z1"/>
    <w:rsid w:val="009F0F93"/>
    <w:rPr>
      <w:rFonts w:ascii="Courier New" w:hAnsi="Courier New" w:cs="Courier New" w:hint="default"/>
    </w:rPr>
  </w:style>
  <w:style w:type="character" w:customStyle="1" w:styleId="WW8Num6z2">
    <w:name w:val="WW8Num6z2"/>
    <w:rsid w:val="009F0F93"/>
    <w:rPr>
      <w:rFonts w:ascii="Wingdings" w:hAnsi="Wingdings" w:cs="Wingdings" w:hint="default"/>
    </w:rPr>
  </w:style>
  <w:style w:type="character" w:customStyle="1" w:styleId="WW8Num7z0">
    <w:name w:val="WW8Num7z0"/>
    <w:rsid w:val="009F0F93"/>
    <w:rPr>
      <w:rFonts w:ascii="Symbol" w:hAnsi="Symbol" w:cs="Symbol" w:hint="default"/>
    </w:rPr>
  </w:style>
  <w:style w:type="character" w:customStyle="1" w:styleId="WW8Num7z1">
    <w:name w:val="WW8Num7z1"/>
    <w:rsid w:val="009F0F93"/>
    <w:rPr>
      <w:rFonts w:ascii="Courier New" w:hAnsi="Courier New" w:cs="Courier New" w:hint="default"/>
    </w:rPr>
  </w:style>
  <w:style w:type="character" w:customStyle="1" w:styleId="WW8Num7z2">
    <w:name w:val="WW8Num7z2"/>
    <w:rsid w:val="009F0F93"/>
    <w:rPr>
      <w:rFonts w:ascii="Wingdings" w:hAnsi="Wingdings" w:cs="Wingdings" w:hint="default"/>
    </w:rPr>
  </w:style>
  <w:style w:type="character" w:customStyle="1" w:styleId="WW8Num8z0">
    <w:name w:val="WW8Num8z0"/>
    <w:rsid w:val="009F0F93"/>
    <w:rPr>
      <w:rFonts w:ascii="Symbol" w:hAnsi="Symbol" w:cs="Symbol" w:hint="default"/>
      <w:sz w:val="22"/>
      <w:szCs w:val="22"/>
    </w:rPr>
  </w:style>
  <w:style w:type="character" w:customStyle="1" w:styleId="WW8Num8z1">
    <w:name w:val="WW8Num8z1"/>
    <w:rsid w:val="009F0F93"/>
    <w:rPr>
      <w:rFonts w:ascii="Courier New" w:hAnsi="Courier New" w:cs="Courier New" w:hint="default"/>
    </w:rPr>
  </w:style>
  <w:style w:type="character" w:customStyle="1" w:styleId="WW8Num8z2">
    <w:name w:val="WW8Num8z2"/>
    <w:rsid w:val="009F0F93"/>
    <w:rPr>
      <w:rFonts w:ascii="Wingdings" w:hAnsi="Wingdings" w:cs="Wingdings" w:hint="default"/>
    </w:rPr>
  </w:style>
  <w:style w:type="character" w:customStyle="1" w:styleId="WW8Num9z0">
    <w:name w:val="WW8Num9z0"/>
    <w:rsid w:val="009F0F93"/>
    <w:rPr>
      <w:rFonts w:ascii="Symbol" w:hAnsi="Symbol" w:cs="Symbol" w:hint="default"/>
    </w:rPr>
  </w:style>
  <w:style w:type="character" w:customStyle="1" w:styleId="WW8Num9z1">
    <w:name w:val="WW8Num9z1"/>
    <w:rsid w:val="009F0F93"/>
    <w:rPr>
      <w:rFonts w:ascii="Courier New" w:hAnsi="Courier New" w:cs="Courier New" w:hint="default"/>
    </w:rPr>
  </w:style>
  <w:style w:type="character" w:customStyle="1" w:styleId="WW8Num9z2">
    <w:name w:val="WW8Num9z2"/>
    <w:rsid w:val="009F0F93"/>
    <w:rPr>
      <w:rFonts w:ascii="Wingdings" w:hAnsi="Wingdings" w:cs="Wingdings" w:hint="default"/>
    </w:rPr>
  </w:style>
  <w:style w:type="character" w:customStyle="1" w:styleId="WW8Num10z0">
    <w:name w:val="WW8Num10z0"/>
    <w:rsid w:val="009F0F93"/>
    <w:rPr>
      <w:rFonts w:ascii="Symbol" w:hAnsi="Symbol" w:cs="Symbol" w:hint="default"/>
      <w:sz w:val="22"/>
      <w:szCs w:val="22"/>
    </w:rPr>
  </w:style>
  <w:style w:type="character" w:customStyle="1" w:styleId="WW8Num10z1">
    <w:name w:val="WW8Num10z1"/>
    <w:rsid w:val="009F0F93"/>
    <w:rPr>
      <w:rFonts w:ascii="Courier New" w:hAnsi="Courier New" w:cs="Courier New" w:hint="default"/>
    </w:rPr>
  </w:style>
  <w:style w:type="character" w:customStyle="1" w:styleId="WW8Num10z2">
    <w:name w:val="WW8Num10z2"/>
    <w:rsid w:val="009F0F93"/>
    <w:rPr>
      <w:rFonts w:ascii="Wingdings" w:hAnsi="Wingdings" w:cs="Wingdings" w:hint="default"/>
    </w:rPr>
  </w:style>
  <w:style w:type="character" w:customStyle="1" w:styleId="WW8Num11z0">
    <w:name w:val="WW8Num11z0"/>
    <w:rsid w:val="009F0F93"/>
    <w:rPr>
      <w:rFonts w:hint="default"/>
      <w:sz w:val="22"/>
      <w:szCs w:val="22"/>
    </w:rPr>
  </w:style>
  <w:style w:type="character" w:customStyle="1" w:styleId="WW8Num11z1">
    <w:name w:val="WW8Num11z1"/>
    <w:rsid w:val="009F0F93"/>
  </w:style>
  <w:style w:type="character" w:customStyle="1" w:styleId="WW8Num11z2">
    <w:name w:val="WW8Num11z2"/>
    <w:rsid w:val="009F0F93"/>
  </w:style>
  <w:style w:type="character" w:customStyle="1" w:styleId="WW8Num11z3">
    <w:name w:val="WW8Num11z3"/>
    <w:rsid w:val="009F0F93"/>
  </w:style>
  <w:style w:type="character" w:customStyle="1" w:styleId="WW8Num11z4">
    <w:name w:val="WW8Num11z4"/>
    <w:rsid w:val="009F0F93"/>
  </w:style>
  <w:style w:type="character" w:customStyle="1" w:styleId="WW8Num11z5">
    <w:name w:val="WW8Num11z5"/>
    <w:rsid w:val="009F0F93"/>
  </w:style>
  <w:style w:type="character" w:customStyle="1" w:styleId="WW8Num11z6">
    <w:name w:val="WW8Num11z6"/>
    <w:rsid w:val="009F0F93"/>
  </w:style>
  <w:style w:type="character" w:customStyle="1" w:styleId="WW8Num11z7">
    <w:name w:val="WW8Num11z7"/>
    <w:rsid w:val="009F0F93"/>
  </w:style>
  <w:style w:type="character" w:customStyle="1" w:styleId="WW8Num11z8">
    <w:name w:val="WW8Num11z8"/>
    <w:rsid w:val="009F0F93"/>
  </w:style>
  <w:style w:type="character" w:customStyle="1" w:styleId="WW8Num12z0">
    <w:name w:val="WW8Num12z0"/>
    <w:rsid w:val="009F0F93"/>
    <w:rPr>
      <w:rFonts w:hint="default"/>
      <w:sz w:val="22"/>
      <w:szCs w:val="22"/>
    </w:rPr>
  </w:style>
  <w:style w:type="character" w:customStyle="1" w:styleId="WW8Num12z1">
    <w:name w:val="WW8Num12z1"/>
    <w:rsid w:val="009F0F93"/>
    <w:rPr>
      <w:rFonts w:ascii="Courier New" w:hAnsi="Courier New" w:cs="Courier New" w:hint="default"/>
    </w:rPr>
  </w:style>
  <w:style w:type="character" w:customStyle="1" w:styleId="WW8Num12z2">
    <w:name w:val="WW8Num12z2"/>
    <w:rsid w:val="009F0F93"/>
    <w:rPr>
      <w:rFonts w:ascii="Wingdings" w:hAnsi="Wingdings" w:cs="Wingdings" w:hint="default"/>
    </w:rPr>
  </w:style>
  <w:style w:type="character" w:customStyle="1" w:styleId="WW8Num12z3">
    <w:name w:val="WW8Num12z3"/>
    <w:rsid w:val="009F0F93"/>
    <w:rPr>
      <w:rFonts w:ascii="Symbol" w:hAnsi="Symbol" w:cs="Symbol" w:hint="default"/>
    </w:rPr>
  </w:style>
  <w:style w:type="character" w:customStyle="1" w:styleId="WW8Num13z0">
    <w:name w:val="WW8Num13z0"/>
    <w:rsid w:val="009F0F93"/>
    <w:rPr>
      <w:rFonts w:ascii="Symbol" w:hAnsi="Symbol" w:cs="Symbol" w:hint="default"/>
    </w:rPr>
  </w:style>
  <w:style w:type="character" w:customStyle="1" w:styleId="WW8Num13z1">
    <w:name w:val="WW8Num13z1"/>
    <w:rsid w:val="009F0F93"/>
    <w:rPr>
      <w:rFonts w:ascii="Courier New" w:hAnsi="Courier New" w:cs="Courier New" w:hint="default"/>
    </w:rPr>
  </w:style>
  <w:style w:type="character" w:customStyle="1" w:styleId="WW8Num13z2">
    <w:name w:val="WW8Num13z2"/>
    <w:rsid w:val="009F0F93"/>
    <w:rPr>
      <w:rFonts w:ascii="Wingdings" w:hAnsi="Wingdings" w:cs="Wingdings" w:hint="default"/>
    </w:rPr>
  </w:style>
  <w:style w:type="character" w:customStyle="1" w:styleId="WW8Num14z0">
    <w:name w:val="WW8Num14z0"/>
    <w:rsid w:val="009F0F93"/>
    <w:rPr>
      <w:rFonts w:hint="default"/>
    </w:rPr>
  </w:style>
  <w:style w:type="character" w:customStyle="1" w:styleId="WW8Num14z1">
    <w:name w:val="WW8Num14z1"/>
    <w:rsid w:val="009F0F93"/>
  </w:style>
  <w:style w:type="character" w:customStyle="1" w:styleId="WW8Num14z2">
    <w:name w:val="WW8Num14z2"/>
    <w:rsid w:val="009F0F93"/>
  </w:style>
  <w:style w:type="character" w:customStyle="1" w:styleId="WW8Num14z3">
    <w:name w:val="WW8Num14z3"/>
    <w:rsid w:val="009F0F93"/>
  </w:style>
  <w:style w:type="character" w:customStyle="1" w:styleId="WW8Num14z4">
    <w:name w:val="WW8Num14z4"/>
    <w:rsid w:val="009F0F93"/>
  </w:style>
  <w:style w:type="character" w:customStyle="1" w:styleId="WW8Num14z5">
    <w:name w:val="WW8Num14z5"/>
    <w:rsid w:val="009F0F93"/>
  </w:style>
  <w:style w:type="character" w:customStyle="1" w:styleId="WW8Num14z6">
    <w:name w:val="WW8Num14z6"/>
    <w:rsid w:val="009F0F93"/>
  </w:style>
  <w:style w:type="character" w:customStyle="1" w:styleId="WW8Num14z7">
    <w:name w:val="WW8Num14z7"/>
    <w:rsid w:val="009F0F93"/>
  </w:style>
  <w:style w:type="character" w:customStyle="1" w:styleId="WW8Num14z8">
    <w:name w:val="WW8Num14z8"/>
    <w:rsid w:val="009F0F93"/>
  </w:style>
  <w:style w:type="character" w:customStyle="1" w:styleId="WW8Num15z0">
    <w:name w:val="WW8Num15z0"/>
    <w:rsid w:val="009F0F93"/>
    <w:rPr>
      <w:rFonts w:hint="default"/>
    </w:rPr>
  </w:style>
  <w:style w:type="character" w:customStyle="1" w:styleId="WW8Num15z1">
    <w:name w:val="WW8Num15z1"/>
    <w:rsid w:val="009F0F93"/>
  </w:style>
  <w:style w:type="character" w:customStyle="1" w:styleId="WW8Num15z2">
    <w:name w:val="WW8Num15z2"/>
    <w:rsid w:val="009F0F93"/>
  </w:style>
  <w:style w:type="character" w:customStyle="1" w:styleId="WW8Num15z3">
    <w:name w:val="WW8Num15z3"/>
    <w:rsid w:val="009F0F93"/>
  </w:style>
  <w:style w:type="character" w:customStyle="1" w:styleId="WW8Num15z4">
    <w:name w:val="WW8Num15z4"/>
    <w:rsid w:val="009F0F93"/>
  </w:style>
  <w:style w:type="character" w:customStyle="1" w:styleId="WW8Num15z5">
    <w:name w:val="WW8Num15z5"/>
    <w:rsid w:val="009F0F93"/>
  </w:style>
  <w:style w:type="character" w:customStyle="1" w:styleId="WW8Num15z6">
    <w:name w:val="WW8Num15z6"/>
    <w:rsid w:val="009F0F93"/>
  </w:style>
  <w:style w:type="character" w:customStyle="1" w:styleId="WW8Num15z7">
    <w:name w:val="WW8Num15z7"/>
    <w:rsid w:val="009F0F93"/>
  </w:style>
  <w:style w:type="character" w:customStyle="1" w:styleId="WW8Num15z8">
    <w:name w:val="WW8Num15z8"/>
    <w:rsid w:val="009F0F93"/>
  </w:style>
  <w:style w:type="character" w:customStyle="1" w:styleId="WW8Num16z0">
    <w:name w:val="WW8Num16z0"/>
    <w:rsid w:val="009F0F93"/>
    <w:rPr>
      <w:rFonts w:ascii="Symbol" w:hAnsi="Symbol" w:cs="Symbol" w:hint="default"/>
    </w:rPr>
  </w:style>
  <w:style w:type="character" w:customStyle="1" w:styleId="WW8Num16z1">
    <w:name w:val="WW8Num16z1"/>
    <w:rsid w:val="009F0F93"/>
    <w:rPr>
      <w:rFonts w:ascii="Courier New" w:hAnsi="Courier New" w:cs="Courier New" w:hint="default"/>
    </w:rPr>
  </w:style>
  <w:style w:type="character" w:customStyle="1" w:styleId="WW8Num16z2">
    <w:name w:val="WW8Num16z2"/>
    <w:rsid w:val="009F0F93"/>
    <w:rPr>
      <w:rFonts w:ascii="Wingdings" w:hAnsi="Wingdings" w:cs="Wingdings" w:hint="default"/>
    </w:rPr>
  </w:style>
  <w:style w:type="character" w:customStyle="1" w:styleId="WW8Num17z0">
    <w:name w:val="WW8Num17z0"/>
    <w:rsid w:val="009F0F93"/>
    <w:rPr>
      <w:rFonts w:ascii="Symbol" w:hAnsi="Symbol" w:cs="Symbol" w:hint="default"/>
      <w:color w:val="000000"/>
      <w:kern w:val="1"/>
      <w:sz w:val="22"/>
      <w:szCs w:val="22"/>
    </w:rPr>
  </w:style>
  <w:style w:type="character" w:customStyle="1" w:styleId="WW8Num17z1">
    <w:name w:val="WW8Num17z1"/>
    <w:rsid w:val="009F0F93"/>
    <w:rPr>
      <w:rFonts w:ascii="Courier New" w:hAnsi="Courier New" w:cs="Courier New" w:hint="default"/>
    </w:rPr>
  </w:style>
  <w:style w:type="character" w:customStyle="1" w:styleId="WW8Num17z2">
    <w:name w:val="WW8Num17z2"/>
    <w:rsid w:val="009F0F93"/>
    <w:rPr>
      <w:rFonts w:ascii="Wingdings" w:hAnsi="Wingdings" w:cs="Wingdings" w:hint="default"/>
    </w:rPr>
  </w:style>
  <w:style w:type="character" w:customStyle="1" w:styleId="WW8Num18z0">
    <w:name w:val="WW8Num18z0"/>
    <w:rsid w:val="009F0F93"/>
    <w:rPr>
      <w:rFonts w:hint="default"/>
      <w:b/>
      <w:bCs/>
    </w:rPr>
  </w:style>
  <w:style w:type="character" w:customStyle="1" w:styleId="WW8Num18z1">
    <w:name w:val="WW8Num18z1"/>
    <w:rsid w:val="009F0F93"/>
  </w:style>
  <w:style w:type="character" w:customStyle="1" w:styleId="WW8Num18z2">
    <w:name w:val="WW8Num18z2"/>
    <w:rsid w:val="009F0F93"/>
  </w:style>
  <w:style w:type="character" w:customStyle="1" w:styleId="WW8Num18z3">
    <w:name w:val="WW8Num18z3"/>
    <w:rsid w:val="009F0F93"/>
  </w:style>
  <w:style w:type="character" w:customStyle="1" w:styleId="WW8Num18z4">
    <w:name w:val="WW8Num18z4"/>
    <w:rsid w:val="009F0F93"/>
  </w:style>
  <w:style w:type="character" w:customStyle="1" w:styleId="WW8Num18z5">
    <w:name w:val="WW8Num18z5"/>
    <w:rsid w:val="009F0F93"/>
  </w:style>
  <w:style w:type="character" w:customStyle="1" w:styleId="WW8Num18z6">
    <w:name w:val="WW8Num18z6"/>
    <w:rsid w:val="009F0F93"/>
  </w:style>
  <w:style w:type="character" w:customStyle="1" w:styleId="WW8Num18z7">
    <w:name w:val="WW8Num18z7"/>
    <w:rsid w:val="009F0F93"/>
  </w:style>
  <w:style w:type="character" w:customStyle="1" w:styleId="WW8Num18z8">
    <w:name w:val="WW8Num18z8"/>
    <w:rsid w:val="009F0F93"/>
  </w:style>
  <w:style w:type="character" w:customStyle="1" w:styleId="WW8Num19z0">
    <w:name w:val="WW8Num19z0"/>
    <w:rsid w:val="009F0F93"/>
    <w:rPr>
      <w:rFonts w:hint="default"/>
    </w:rPr>
  </w:style>
  <w:style w:type="character" w:customStyle="1" w:styleId="WW8Num19z1">
    <w:name w:val="WW8Num19z1"/>
    <w:rsid w:val="009F0F93"/>
  </w:style>
  <w:style w:type="character" w:customStyle="1" w:styleId="WW8Num19z2">
    <w:name w:val="WW8Num19z2"/>
    <w:rsid w:val="009F0F93"/>
  </w:style>
  <w:style w:type="character" w:customStyle="1" w:styleId="WW8Num19z3">
    <w:name w:val="WW8Num19z3"/>
    <w:rsid w:val="009F0F93"/>
  </w:style>
  <w:style w:type="character" w:customStyle="1" w:styleId="WW8Num19z4">
    <w:name w:val="WW8Num19z4"/>
    <w:rsid w:val="009F0F93"/>
  </w:style>
  <w:style w:type="character" w:customStyle="1" w:styleId="WW8Num19z5">
    <w:name w:val="WW8Num19z5"/>
    <w:rsid w:val="009F0F93"/>
  </w:style>
  <w:style w:type="character" w:customStyle="1" w:styleId="WW8Num19z6">
    <w:name w:val="WW8Num19z6"/>
    <w:rsid w:val="009F0F93"/>
  </w:style>
  <w:style w:type="character" w:customStyle="1" w:styleId="WW8Num19z7">
    <w:name w:val="WW8Num19z7"/>
    <w:rsid w:val="009F0F93"/>
  </w:style>
  <w:style w:type="character" w:customStyle="1" w:styleId="WW8Num19z8">
    <w:name w:val="WW8Num19z8"/>
    <w:rsid w:val="009F0F93"/>
  </w:style>
  <w:style w:type="character" w:customStyle="1" w:styleId="WW8Num20z0">
    <w:name w:val="WW8Num20z0"/>
    <w:rsid w:val="009F0F93"/>
    <w:rPr>
      <w:rFonts w:hint="default"/>
    </w:rPr>
  </w:style>
  <w:style w:type="character" w:customStyle="1" w:styleId="WW8Num20z1">
    <w:name w:val="WW8Num20z1"/>
    <w:rsid w:val="009F0F93"/>
    <w:rPr>
      <w:rFonts w:ascii="Courier New" w:hAnsi="Courier New" w:cs="Courier New" w:hint="default"/>
    </w:rPr>
  </w:style>
  <w:style w:type="character" w:customStyle="1" w:styleId="WW8Num20z2">
    <w:name w:val="WW8Num20z2"/>
    <w:rsid w:val="009F0F93"/>
    <w:rPr>
      <w:rFonts w:ascii="Wingdings" w:hAnsi="Wingdings" w:cs="Wingdings" w:hint="default"/>
    </w:rPr>
  </w:style>
  <w:style w:type="character" w:customStyle="1" w:styleId="WW8Num20z3">
    <w:name w:val="WW8Num20z3"/>
    <w:rsid w:val="009F0F93"/>
    <w:rPr>
      <w:rFonts w:ascii="Symbol" w:hAnsi="Symbol" w:cs="Symbol" w:hint="default"/>
    </w:rPr>
  </w:style>
  <w:style w:type="character" w:customStyle="1" w:styleId="WW8Num21z0">
    <w:name w:val="WW8Num21z0"/>
    <w:rsid w:val="009F0F93"/>
    <w:rPr>
      <w:rFonts w:hint="default"/>
    </w:rPr>
  </w:style>
  <w:style w:type="character" w:customStyle="1" w:styleId="WW8Num21z1">
    <w:name w:val="WW8Num21z1"/>
    <w:rsid w:val="009F0F93"/>
    <w:rPr>
      <w:rFonts w:ascii="Courier New" w:hAnsi="Courier New" w:cs="Courier New" w:hint="default"/>
    </w:rPr>
  </w:style>
  <w:style w:type="character" w:customStyle="1" w:styleId="WW8Num21z2">
    <w:name w:val="WW8Num21z2"/>
    <w:rsid w:val="009F0F93"/>
    <w:rPr>
      <w:rFonts w:ascii="Wingdings" w:hAnsi="Wingdings" w:cs="Wingdings" w:hint="default"/>
    </w:rPr>
  </w:style>
  <w:style w:type="character" w:customStyle="1" w:styleId="WW8Num21z3">
    <w:name w:val="WW8Num21z3"/>
    <w:rsid w:val="009F0F93"/>
    <w:rPr>
      <w:rFonts w:ascii="Symbol" w:hAnsi="Symbol" w:cs="Symbol" w:hint="default"/>
    </w:rPr>
  </w:style>
  <w:style w:type="character" w:customStyle="1" w:styleId="WW8Num22z0">
    <w:name w:val="WW8Num22z0"/>
    <w:rsid w:val="009F0F93"/>
    <w:rPr>
      <w:rFonts w:hint="default"/>
    </w:rPr>
  </w:style>
  <w:style w:type="character" w:customStyle="1" w:styleId="WW8Num22z1">
    <w:name w:val="WW8Num22z1"/>
    <w:rsid w:val="009F0F93"/>
  </w:style>
  <w:style w:type="character" w:customStyle="1" w:styleId="WW8Num22z2">
    <w:name w:val="WW8Num22z2"/>
    <w:rsid w:val="009F0F93"/>
  </w:style>
  <w:style w:type="character" w:customStyle="1" w:styleId="WW8Num22z3">
    <w:name w:val="WW8Num22z3"/>
    <w:rsid w:val="009F0F93"/>
  </w:style>
  <w:style w:type="character" w:customStyle="1" w:styleId="WW8Num22z4">
    <w:name w:val="WW8Num22z4"/>
    <w:rsid w:val="009F0F93"/>
  </w:style>
  <w:style w:type="character" w:customStyle="1" w:styleId="WW8Num22z5">
    <w:name w:val="WW8Num22z5"/>
    <w:rsid w:val="009F0F93"/>
  </w:style>
  <w:style w:type="character" w:customStyle="1" w:styleId="WW8Num22z6">
    <w:name w:val="WW8Num22z6"/>
    <w:rsid w:val="009F0F93"/>
  </w:style>
  <w:style w:type="character" w:customStyle="1" w:styleId="WW8Num22z7">
    <w:name w:val="WW8Num22z7"/>
    <w:rsid w:val="009F0F93"/>
  </w:style>
  <w:style w:type="character" w:customStyle="1" w:styleId="WW8Num22z8">
    <w:name w:val="WW8Num22z8"/>
    <w:rsid w:val="009F0F93"/>
  </w:style>
  <w:style w:type="character" w:customStyle="1" w:styleId="WW8Num23z0">
    <w:name w:val="WW8Num23z0"/>
    <w:rsid w:val="009F0F93"/>
    <w:rPr>
      <w:rFonts w:hint="default"/>
    </w:rPr>
  </w:style>
  <w:style w:type="character" w:customStyle="1" w:styleId="WW8Num23z1">
    <w:name w:val="WW8Num23z1"/>
    <w:rsid w:val="009F0F93"/>
  </w:style>
  <w:style w:type="character" w:customStyle="1" w:styleId="WW8Num23z2">
    <w:name w:val="WW8Num23z2"/>
    <w:rsid w:val="009F0F93"/>
  </w:style>
  <w:style w:type="character" w:customStyle="1" w:styleId="WW8Num23z3">
    <w:name w:val="WW8Num23z3"/>
    <w:rsid w:val="009F0F93"/>
  </w:style>
  <w:style w:type="character" w:customStyle="1" w:styleId="WW8Num23z4">
    <w:name w:val="WW8Num23z4"/>
    <w:rsid w:val="009F0F93"/>
  </w:style>
  <w:style w:type="character" w:customStyle="1" w:styleId="WW8Num23z5">
    <w:name w:val="WW8Num23z5"/>
    <w:rsid w:val="009F0F93"/>
  </w:style>
  <w:style w:type="character" w:customStyle="1" w:styleId="WW8Num23z6">
    <w:name w:val="WW8Num23z6"/>
    <w:rsid w:val="009F0F93"/>
  </w:style>
  <w:style w:type="character" w:customStyle="1" w:styleId="WW8Num23z7">
    <w:name w:val="WW8Num23z7"/>
    <w:rsid w:val="009F0F93"/>
  </w:style>
  <w:style w:type="character" w:customStyle="1" w:styleId="WW8Num23z8">
    <w:name w:val="WW8Num23z8"/>
    <w:rsid w:val="009F0F93"/>
  </w:style>
  <w:style w:type="character" w:customStyle="1" w:styleId="WW8Num24z0">
    <w:name w:val="WW8Num24z0"/>
    <w:rsid w:val="009F0F93"/>
    <w:rPr>
      <w:rFonts w:ascii="Symbol" w:hAnsi="Symbol" w:cs="Symbol" w:hint="default"/>
    </w:rPr>
  </w:style>
  <w:style w:type="character" w:customStyle="1" w:styleId="WW8Num24z1">
    <w:name w:val="WW8Num24z1"/>
    <w:rsid w:val="009F0F93"/>
    <w:rPr>
      <w:rFonts w:ascii="Courier New" w:hAnsi="Courier New" w:cs="Courier New" w:hint="default"/>
    </w:rPr>
  </w:style>
  <w:style w:type="character" w:customStyle="1" w:styleId="WW8Num24z2">
    <w:name w:val="WW8Num24z2"/>
    <w:rsid w:val="009F0F93"/>
    <w:rPr>
      <w:rFonts w:ascii="Wingdings" w:hAnsi="Wingdings" w:cs="Wingdings" w:hint="default"/>
    </w:rPr>
  </w:style>
  <w:style w:type="character" w:customStyle="1" w:styleId="WW8NumSt1z0">
    <w:name w:val="WW8NumSt1z0"/>
    <w:rsid w:val="009F0F93"/>
    <w:rPr>
      <w:rFonts w:ascii="Wingdings" w:hAnsi="Wingdings" w:cs="Wingdings" w:hint="default"/>
      <w:sz w:val="22"/>
      <w:szCs w:val="22"/>
    </w:rPr>
  </w:style>
  <w:style w:type="character" w:styleId="Hyperlink">
    <w:name w:val="Hyperlink"/>
    <w:rsid w:val="009F0F93"/>
    <w:rPr>
      <w:color w:val="0000FF"/>
      <w:u w:val="single"/>
    </w:rPr>
  </w:style>
  <w:style w:type="character" w:styleId="Strong">
    <w:name w:val="Strong"/>
    <w:qFormat/>
    <w:rsid w:val="009F0F93"/>
    <w:rPr>
      <w:b/>
      <w:bCs/>
    </w:rPr>
  </w:style>
  <w:style w:type="character" w:customStyle="1" w:styleId="BalloonTextChar">
    <w:name w:val="Balloon Text Char"/>
    <w:rsid w:val="009F0F93"/>
    <w:rPr>
      <w:rFonts w:ascii="Tahoma" w:hAnsi="Tahoma" w:cs="Tahoma"/>
      <w:kern w:val="1"/>
      <w:sz w:val="16"/>
      <w:szCs w:val="16"/>
    </w:rPr>
  </w:style>
  <w:style w:type="character" w:customStyle="1" w:styleId="FooterChar">
    <w:name w:val="Footer Char"/>
    <w:rsid w:val="009F0F93"/>
    <w:rPr>
      <w:kern w:val="1"/>
    </w:rPr>
  </w:style>
  <w:style w:type="character" w:customStyle="1" w:styleId="NoSpacingChar">
    <w:name w:val="No Spacing Char"/>
    <w:uiPriority w:val="1"/>
    <w:rsid w:val="009F0F93"/>
    <w:rPr>
      <w:rFonts w:ascii="Calibri" w:eastAsia="Calibri" w:hAnsi="Calibri" w:cs="Calibri"/>
      <w:sz w:val="22"/>
      <w:szCs w:val="22"/>
    </w:rPr>
  </w:style>
  <w:style w:type="paragraph" w:customStyle="1" w:styleId="Heading">
    <w:name w:val="Heading"/>
    <w:basedOn w:val="Normal"/>
    <w:next w:val="BodyText"/>
    <w:rsid w:val="009F0F93"/>
    <w:pPr>
      <w:keepNext/>
      <w:spacing w:before="240" w:after="120"/>
    </w:pPr>
    <w:rPr>
      <w:rFonts w:ascii="Arial" w:eastAsia="Arial Unicode MS" w:hAnsi="Arial" w:cs="Arial Unicode MS"/>
      <w:sz w:val="28"/>
      <w:szCs w:val="28"/>
    </w:rPr>
  </w:style>
  <w:style w:type="paragraph" w:styleId="BodyText">
    <w:name w:val="Body Text"/>
    <w:basedOn w:val="Normal"/>
    <w:rsid w:val="009F0F93"/>
    <w:pPr>
      <w:spacing w:after="120"/>
    </w:pPr>
  </w:style>
  <w:style w:type="paragraph" w:styleId="List">
    <w:name w:val="List"/>
    <w:basedOn w:val="BodyText"/>
    <w:rsid w:val="009F0F93"/>
  </w:style>
  <w:style w:type="paragraph" w:styleId="Caption">
    <w:name w:val="caption"/>
    <w:basedOn w:val="Normal"/>
    <w:qFormat/>
    <w:rsid w:val="009F0F93"/>
    <w:pPr>
      <w:suppressLineNumbers/>
      <w:spacing w:before="120" w:after="120"/>
    </w:pPr>
    <w:rPr>
      <w:i/>
      <w:iCs/>
      <w:sz w:val="24"/>
      <w:szCs w:val="24"/>
    </w:rPr>
  </w:style>
  <w:style w:type="paragraph" w:customStyle="1" w:styleId="Index">
    <w:name w:val="Index"/>
    <w:basedOn w:val="Normal"/>
    <w:rsid w:val="009F0F93"/>
    <w:pPr>
      <w:suppressLineNumbers/>
    </w:pPr>
  </w:style>
  <w:style w:type="paragraph" w:styleId="Header">
    <w:name w:val="header"/>
    <w:basedOn w:val="Normal"/>
    <w:rsid w:val="009F0F93"/>
    <w:pPr>
      <w:tabs>
        <w:tab w:val="center" w:pos="4320"/>
        <w:tab w:val="right" w:pos="8640"/>
      </w:tabs>
    </w:pPr>
  </w:style>
  <w:style w:type="paragraph" w:styleId="Footer">
    <w:name w:val="footer"/>
    <w:basedOn w:val="Normal"/>
    <w:rsid w:val="009F0F93"/>
    <w:pPr>
      <w:tabs>
        <w:tab w:val="center" w:pos="4320"/>
        <w:tab w:val="right" w:pos="8640"/>
      </w:tabs>
    </w:pPr>
  </w:style>
  <w:style w:type="paragraph" w:styleId="NoSpacing">
    <w:name w:val="No Spacing"/>
    <w:uiPriority w:val="1"/>
    <w:qFormat/>
    <w:rsid w:val="009F0F93"/>
    <w:pPr>
      <w:suppressAutoHyphens/>
    </w:pPr>
    <w:rPr>
      <w:rFonts w:ascii="Calibri" w:eastAsia="Calibri" w:hAnsi="Calibri" w:cs="Calibri"/>
      <w:sz w:val="22"/>
      <w:szCs w:val="22"/>
      <w:lang w:eastAsia="ar-SA"/>
    </w:rPr>
  </w:style>
  <w:style w:type="paragraph" w:styleId="BalloonText">
    <w:name w:val="Balloon Text"/>
    <w:basedOn w:val="Normal"/>
    <w:rsid w:val="009F0F93"/>
    <w:rPr>
      <w:rFonts w:ascii="Tahoma" w:hAnsi="Tahoma" w:cs="Tahoma"/>
      <w:sz w:val="16"/>
      <w:szCs w:val="16"/>
    </w:rPr>
  </w:style>
  <w:style w:type="paragraph" w:customStyle="1" w:styleId="TableContents">
    <w:name w:val="Table Contents"/>
    <w:basedOn w:val="Normal"/>
    <w:rsid w:val="009F0F93"/>
    <w:pPr>
      <w:suppressLineNumbers/>
    </w:pPr>
  </w:style>
  <w:style w:type="paragraph" w:customStyle="1" w:styleId="TableHeading">
    <w:name w:val="Table Heading"/>
    <w:basedOn w:val="TableContents"/>
    <w:rsid w:val="009F0F9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15720">
      <w:bodyDiv w:val="1"/>
      <w:marLeft w:val="0"/>
      <w:marRight w:val="0"/>
      <w:marTop w:val="0"/>
      <w:marBottom w:val="0"/>
      <w:divBdr>
        <w:top w:val="none" w:sz="0" w:space="0" w:color="auto"/>
        <w:left w:val="none" w:sz="0" w:space="0" w:color="auto"/>
        <w:bottom w:val="none" w:sz="0" w:space="0" w:color="auto"/>
        <w:right w:val="none" w:sz="0" w:space="0" w:color="auto"/>
      </w:divBdr>
      <w:divsChild>
        <w:div w:id="31543062">
          <w:marLeft w:val="0"/>
          <w:marRight w:val="0"/>
          <w:marTop w:val="0"/>
          <w:marBottom w:val="0"/>
          <w:divBdr>
            <w:top w:val="none" w:sz="0" w:space="0" w:color="auto"/>
            <w:left w:val="none" w:sz="0" w:space="0" w:color="auto"/>
            <w:bottom w:val="none" w:sz="0" w:space="0" w:color="auto"/>
            <w:right w:val="none" w:sz="0" w:space="0" w:color="auto"/>
          </w:divBdr>
        </w:div>
        <w:div w:id="121770321">
          <w:marLeft w:val="0"/>
          <w:marRight w:val="0"/>
          <w:marTop w:val="0"/>
          <w:marBottom w:val="0"/>
          <w:divBdr>
            <w:top w:val="none" w:sz="0" w:space="0" w:color="auto"/>
            <w:left w:val="none" w:sz="0" w:space="0" w:color="auto"/>
            <w:bottom w:val="none" w:sz="0" w:space="0" w:color="auto"/>
            <w:right w:val="none" w:sz="0" w:space="0" w:color="auto"/>
          </w:divBdr>
        </w:div>
        <w:div w:id="143931067">
          <w:marLeft w:val="0"/>
          <w:marRight w:val="0"/>
          <w:marTop w:val="0"/>
          <w:marBottom w:val="0"/>
          <w:divBdr>
            <w:top w:val="none" w:sz="0" w:space="0" w:color="auto"/>
            <w:left w:val="none" w:sz="0" w:space="0" w:color="auto"/>
            <w:bottom w:val="none" w:sz="0" w:space="0" w:color="auto"/>
            <w:right w:val="none" w:sz="0" w:space="0" w:color="auto"/>
          </w:divBdr>
        </w:div>
        <w:div w:id="261303751">
          <w:marLeft w:val="0"/>
          <w:marRight w:val="0"/>
          <w:marTop w:val="0"/>
          <w:marBottom w:val="0"/>
          <w:divBdr>
            <w:top w:val="none" w:sz="0" w:space="0" w:color="auto"/>
            <w:left w:val="none" w:sz="0" w:space="0" w:color="auto"/>
            <w:bottom w:val="none" w:sz="0" w:space="0" w:color="auto"/>
            <w:right w:val="none" w:sz="0" w:space="0" w:color="auto"/>
          </w:divBdr>
        </w:div>
        <w:div w:id="334697478">
          <w:marLeft w:val="0"/>
          <w:marRight w:val="0"/>
          <w:marTop w:val="0"/>
          <w:marBottom w:val="0"/>
          <w:divBdr>
            <w:top w:val="none" w:sz="0" w:space="0" w:color="auto"/>
            <w:left w:val="none" w:sz="0" w:space="0" w:color="auto"/>
            <w:bottom w:val="none" w:sz="0" w:space="0" w:color="auto"/>
            <w:right w:val="none" w:sz="0" w:space="0" w:color="auto"/>
          </w:divBdr>
        </w:div>
        <w:div w:id="349381919">
          <w:marLeft w:val="0"/>
          <w:marRight w:val="0"/>
          <w:marTop w:val="0"/>
          <w:marBottom w:val="0"/>
          <w:divBdr>
            <w:top w:val="none" w:sz="0" w:space="0" w:color="auto"/>
            <w:left w:val="none" w:sz="0" w:space="0" w:color="auto"/>
            <w:bottom w:val="none" w:sz="0" w:space="0" w:color="auto"/>
            <w:right w:val="none" w:sz="0" w:space="0" w:color="auto"/>
          </w:divBdr>
        </w:div>
        <w:div w:id="373194586">
          <w:marLeft w:val="0"/>
          <w:marRight w:val="0"/>
          <w:marTop w:val="0"/>
          <w:marBottom w:val="0"/>
          <w:divBdr>
            <w:top w:val="none" w:sz="0" w:space="0" w:color="auto"/>
            <w:left w:val="none" w:sz="0" w:space="0" w:color="auto"/>
            <w:bottom w:val="none" w:sz="0" w:space="0" w:color="auto"/>
            <w:right w:val="none" w:sz="0" w:space="0" w:color="auto"/>
          </w:divBdr>
        </w:div>
        <w:div w:id="405340481">
          <w:marLeft w:val="0"/>
          <w:marRight w:val="0"/>
          <w:marTop w:val="0"/>
          <w:marBottom w:val="0"/>
          <w:divBdr>
            <w:top w:val="none" w:sz="0" w:space="0" w:color="auto"/>
            <w:left w:val="none" w:sz="0" w:space="0" w:color="auto"/>
            <w:bottom w:val="none" w:sz="0" w:space="0" w:color="auto"/>
            <w:right w:val="none" w:sz="0" w:space="0" w:color="auto"/>
          </w:divBdr>
        </w:div>
        <w:div w:id="632057607">
          <w:marLeft w:val="0"/>
          <w:marRight w:val="0"/>
          <w:marTop w:val="0"/>
          <w:marBottom w:val="0"/>
          <w:divBdr>
            <w:top w:val="none" w:sz="0" w:space="0" w:color="auto"/>
            <w:left w:val="none" w:sz="0" w:space="0" w:color="auto"/>
            <w:bottom w:val="none" w:sz="0" w:space="0" w:color="auto"/>
            <w:right w:val="none" w:sz="0" w:space="0" w:color="auto"/>
          </w:divBdr>
        </w:div>
        <w:div w:id="658652741">
          <w:marLeft w:val="0"/>
          <w:marRight w:val="0"/>
          <w:marTop w:val="0"/>
          <w:marBottom w:val="0"/>
          <w:divBdr>
            <w:top w:val="none" w:sz="0" w:space="0" w:color="auto"/>
            <w:left w:val="none" w:sz="0" w:space="0" w:color="auto"/>
            <w:bottom w:val="none" w:sz="0" w:space="0" w:color="auto"/>
            <w:right w:val="none" w:sz="0" w:space="0" w:color="auto"/>
          </w:divBdr>
        </w:div>
        <w:div w:id="673072211">
          <w:marLeft w:val="0"/>
          <w:marRight w:val="0"/>
          <w:marTop w:val="0"/>
          <w:marBottom w:val="0"/>
          <w:divBdr>
            <w:top w:val="none" w:sz="0" w:space="0" w:color="auto"/>
            <w:left w:val="none" w:sz="0" w:space="0" w:color="auto"/>
            <w:bottom w:val="none" w:sz="0" w:space="0" w:color="auto"/>
            <w:right w:val="none" w:sz="0" w:space="0" w:color="auto"/>
          </w:divBdr>
        </w:div>
        <w:div w:id="684019895">
          <w:marLeft w:val="0"/>
          <w:marRight w:val="0"/>
          <w:marTop w:val="0"/>
          <w:marBottom w:val="0"/>
          <w:divBdr>
            <w:top w:val="none" w:sz="0" w:space="0" w:color="auto"/>
            <w:left w:val="none" w:sz="0" w:space="0" w:color="auto"/>
            <w:bottom w:val="none" w:sz="0" w:space="0" w:color="auto"/>
            <w:right w:val="none" w:sz="0" w:space="0" w:color="auto"/>
          </w:divBdr>
        </w:div>
        <w:div w:id="686558552">
          <w:marLeft w:val="0"/>
          <w:marRight w:val="0"/>
          <w:marTop w:val="0"/>
          <w:marBottom w:val="0"/>
          <w:divBdr>
            <w:top w:val="none" w:sz="0" w:space="0" w:color="auto"/>
            <w:left w:val="none" w:sz="0" w:space="0" w:color="auto"/>
            <w:bottom w:val="none" w:sz="0" w:space="0" w:color="auto"/>
            <w:right w:val="none" w:sz="0" w:space="0" w:color="auto"/>
          </w:divBdr>
        </w:div>
        <w:div w:id="750154419">
          <w:marLeft w:val="0"/>
          <w:marRight w:val="0"/>
          <w:marTop w:val="0"/>
          <w:marBottom w:val="0"/>
          <w:divBdr>
            <w:top w:val="none" w:sz="0" w:space="0" w:color="auto"/>
            <w:left w:val="none" w:sz="0" w:space="0" w:color="auto"/>
            <w:bottom w:val="none" w:sz="0" w:space="0" w:color="auto"/>
            <w:right w:val="none" w:sz="0" w:space="0" w:color="auto"/>
          </w:divBdr>
        </w:div>
        <w:div w:id="781607014">
          <w:marLeft w:val="0"/>
          <w:marRight w:val="0"/>
          <w:marTop w:val="0"/>
          <w:marBottom w:val="0"/>
          <w:divBdr>
            <w:top w:val="none" w:sz="0" w:space="0" w:color="auto"/>
            <w:left w:val="none" w:sz="0" w:space="0" w:color="auto"/>
            <w:bottom w:val="none" w:sz="0" w:space="0" w:color="auto"/>
            <w:right w:val="none" w:sz="0" w:space="0" w:color="auto"/>
          </w:divBdr>
        </w:div>
        <w:div w:id="816337883">
          <w:marLeft w:val="0"/>
          <w:marRight w:val="0"/>
          <w:marTop w:val="0"/>
          <w:marBottom w:val="0"/>
          <w:divBdr>
            <w:top w:val="none" w:sz="0" w:space="0" w:color="auto"/>
            <w:left w:val="none" w:sz="0" w:space="0" w:color="auto"/>
            <w:bottom w:val="none" w:sz="0" w:space="0" w:color="auto"/>
            <w:right w:val="none" w:sz="0" w:space="0" w:color="auto"/>
          </w:divBdr>
        </w:div>
        <w:div w:id="854733820">
          <w:marLeft w:val="0"/>
          <w:marRight w:val="0"/>
          <w:marTop w:val="0"/>
          <w:marBottom w:val="0"/>
          <w:divBdr>
            <w:top w:val="none" w:sz="0" w:space="0" w:color="auto"/>
            <w:left w:val="none" w:sz="0" w:space="0" w:color="auto"/>
            <w:bottom w:val="none" w:sz="0" w:space="0" w:color="auto"/>
            <w:right w:val="none" w:sz="0" w:space="0" w:color="auto"/>
          </w:divBdr>
        </w:div>
        <w:div w:id="857767470">
          <w:marLeft w:val="0"/>
          <w:marRight w:val="0"/>
          <w:marTop w:val="0"/>
          <w:marBottom w:val="0"/>
          <w:divBdr>
            <w:top w:val="none" w:sz="0" w:space="0" w:color="auto"/>
            <w:left w:val="none" w:sz="0" w:space="0" w:color="auto"/>
            <w:bottom w:val="none" w:sz="0" w:space="0" w:color="auto"/>
            <w:right w:val="none" w:sz="0" w:space="0" w:color="auto"/>
          </w:divBdr>
        </w:div>
        <w:div w:id="868908726">
          <w:marLeft w:val="0"/>
          <w:marRight w:val="0"/>
          <w:marTop w:val="0"/>
          <w:marBottom w:val="0"/>
          <w:divBdr>
            <w:top w:val="none" w:sz="0" w:space="0" w:color="auto"/>
            <w:left w:val="none" w:sz="0" w:space="0" w:color="auto"/>
            <w:bottom w:val="none" w:sz="0" w:space="0" w:color="auto"/>
            <w:right w:val="none" w:sz="0" w:space="0" w:color="auto"/>
          </w:divBdr>
        </w:div>
        <w:div w:id="985746787">
          <w:marLeft w:val="0"/>
          <w:marRight w:val="0"/>
          <w:marTop w:val="0"/>
          <w:marBottom w:val="0"/>
          <w:divBdr>
            <w:top w:val="none" w:sz="0" w:space="0" w:color="auto"/>
            <w:left w:val="none" w:sz="0" w:space="0" w:color="auto"/>
            <w:bottom w:val="none" w:sz="0" w:space="0" w:color="auto"/>
            <w:right w:val="none" w:sz="0" w:space="0" w:color="auto"/>
          </w:divBdr>
        </w:div>
        <w:div w:id="998462149">
          <w:marLeft w:val="0"/>
          <w:marRight w:val="0"/>
          <w:marTop w:val="0"/>
          <w:marBottom w:val="0"/>
          <w:divBdr>
            <w:top w:val="none" w:sz="0" w:space="0" w:color="auto"/>
            <w:left w:val="none" w:sz="0" w:space="0" w:color="auto"/>
            <w:bottom w:val="none" w:sz="0" w:space="0" w:color="auto"/>
            <w:right w:val="none" w:sz="0" w:space="0" w:color="auto"/>
          </w:divBdr>
        </w:div>
        <w:div w:id="1032346179">
          <w:marLeft w:val="0"/>
          <w:marRight w:val="0"/>
          <w:marTop w:val="0"/>
          <w:marBottom w:val="0"/>
          <w:divBdr>
            <w:top w:val="none" w:sz="0" w:space="0" w:color="auto"/>
            <w:left w:val="none" w:sz="0" w:space="0" w:color="auto"/>
            <w:bottom w:val="none" w:sz="0" w:space="0" w:color="auto"/>
            <w:right w:val="none" w:sz="0" w:space="0" w:color="auto"/>
          </w:divBdr>
        </w:div>
        <w:div w:id="1052077962">
          <w:marLeft w:val="0"/>
          <w:marRight w:val="0"/>
          <w:marTop w:val="0"/>
          <w:marBottom w:val="0"/>
          <w:divBdr>
            <w:top w:val="none" w:sz="0" w:space="0" w:color="auto"/>
            <w:left w:val="none" w:sz="0" w:space="0" w:color="auto"/>
            <w:bottom w:val="none" w:sz="0" w:space="0" w:color="auto"/>
            <w:right w:val="none" w:sz="0" w:space="0" w:color="auto"/>
          </w:divBdr>
        </w:div>
        <w:div w:id="1083064647">
          <w:marLeft w:val="0"/>
          <w:marRight w:val="0"/>
          <w:marTop w:val="0"/>
          <w:marBottom w:val="0"/>
          <w:divBdr>
            <w:top w:val="none" w:sz="0" w:space="0" w:color="auto"/>
            <w:left w:val="none" w:sz="0" w:space="0" w:color="auto"/>
            <w:bottom w:val="none" w:sz="0" w:space="0" w:color="auto"/>
            <w:right w:val="none" w:sz="0" w:space="0" w:color="auto"/>
          </w:divBdr>
        </w:div>
        <w:div w:id="1122923064">
          <w:marLeft w:val="0"/>
          <w:marRight w:val="0"/>
          <w:marTop w:val="0"/>
          <w:marBottom w:val="0"/>
          <w:divBdr>
            <w:top w:val="none" w:sz="0" w:space="0" w:color="auto"/>
            <w:left w:val="none" w:sz="0" w:space="0" w:color="auto"/>
            <w:bottom w:val="none" w:sz="0" w:space="0" w:color="auto"/>
            <w:right w:val="none" w:sz="0" w:space="0" w:color="auto"/>
          </w:divBdr>
        </w:div>
        <w:div w:id="1131822493">
          <w:marLeft w:val="0"/>
          <w:marRight w:val="0"/>
          <w:marTop w:val="0"/>
          <w:marBottom w:val="0"/>
          <w:divBdr>
            <w:top w:val="none" w:sz="0" w:space="0" w:color="auto"/>
            <w:left w:val="none" w:sz="0" w:space="0" w:color="auto"/>
            <w:bottom w:val="none" w:sz="0" w:space="0" w:color="auto"/>
            <w:right w:val="none" w:sz="0" w:space="0" w:color="auto"/>
          </w:divBdr>
        </w:div>
        <w:div w:id="1161510127">
          <w:marLeft w:val="0"/>
          <w:marRight w:val="0"/>
          <w:marTop w:val="0"/>
          <w:marBottom w:val="0"/>
          <w:divBdr>
            <w:top w:val="none" w:sz="0" w:space="0" w:color="auto"/>
            <w:left w:val="none" w:sz="0" w:space="0" w:color="auto"/>
            <w:bottom w:val="none" w:sz="0" w:space="0" w:color="auto"/>
            <w:right w:val="none" w:sz="0" w:space="0" w:color="auto"/>
          </w:divBdr>
        </w:div>
        <w:div w:id="1169246342">
          <w:marLeft w:val="0"/>
          <w:marRight w:val="0"/>
          <w:marTop w:val="0"/>
          <w:marBottom w:val="0"/>
          <w:divBdr>
            <w:top w:val="none" w:sz="0" w:space="0" w:color="auto"/>
            <w:left w:val="none" w:sz="0" w:space="0" w:color="auto"/>
            <w:bottom w:val="none" w:sz="0" w:space="0" w:color="auto"/>
            <w:right w:val="none" w:sz="0" w:space="0" w:color="auto"/>
          </w:divBdr>
        </w:div>
        <w:div w:id="1227498483">
          <w:marLeft w:val="0"/>
          <w:marRight w:val="0"/>
          <w:marTop w:val="0"/>
          <w:marBottom w:val="0"/>
          <w:divBdr>
            <w:top w:val="none" w:sz="0" w:space="0" w:color="auto"/>
            <w:left w:val="none" w:sz="0" w:space="0" w:color="auto"/>
            <w:bottom w:val="none" w:sz="0" w:space="0" w:color="auto"/>
            <w:right w:val="none" w:sz="0" w:space="0" w:color="auto"/>
          </w:divBdr>
        </w:div>
        <w:div w:id="1261917369">
          <w:marLeft w:val="0"/>
          <w:marRight w:val="0"/>
          <w:marTop w:val="0"/>
          <w:marBottom w:val="0"/>
          <w:divBdr>
            <w:top w:val="none" w:sz="0" w:space="0" w:color="auto"/>
            <w:left w:val="none" w:sz="0" w:space="0" w:color="auto"/>
            <w:bottom w:val="none" w:sz="0" w:space="0" w:color="auto"/>
            <w:right w:val="none" w:sz="0" w:space="0" w:color="auto"/>
          </w:divBdr>
        </w:div>
        <w:div w:id="1371608421">
          <w:marLeft w:val="0"/>
          <w:marRight w:val="0"/>
          <w:marTop w:val="0"/>
          <w:marBottom w:val="0"/>
          <w:divBdr>
            <w:top w:val="none" w:sz="0" w:space="0" w:color="auto"/>
            <w:left w:val="none" w:sz="0" w:space="0" w:color="auto"/>
            <w:bottom w:val="none" w:sz="0" w:space="0" w:color="auto"/>
            <w:right w:val="none" w:sz="0" w:space="0" w:color="auto"/>
          </w:divBdr>
        </w:div>
        <w:div w:id="1425150773">
          <w:marLeft w:val="0"/>
          <w:marRight w:val="0"/>
          <w:marTop w:val="0"/>
          <w:marBottom w:val="0"/>
          <w:divBdr>
            <w:top w:val="none" w:sz="0" w:space="0" w:color="auto"/>
            <w:left w:val="none" w:sz="0" w:space="0" w:color="auto"/>
            <w:bottom w:val="none" w:sz="0" w:space="0" w:color="auto"/>
            <w:right w:val="none" w:sz="0" w:space="0" w:color="auto"/>
          </w:divBdr>
        </w:div>
        <w:div w:id="1439570411">
          <w:marLeft w:val="0"/>
          <w:marRight w:val="0"/>
          <w:marTop w:val="0"/>
          <w:marBottom w:val="0"/>
          <w:divBdr>
            <w:top w:val="none" w:sz="0" w:space="0" w:color="auto"/>
            <w:left w:val="none" w:sz="0" w:space="0" w:color="auto"/>
            <w:bottom w:val="none" w:sz="0" w:space="0" w:color="auto"/>
            <w:right w:val="none" w:sz="0" w:space="0" w:color="auto"/>
          </w:divBdr>
        </w:div>
        <w:div w:id="1469740067">
          <w:marLeft w:val="0"/>
          <w:marRight w:val="0"/>
          <w:marTop w:val="0"/>
          <w:marBottom w:val="0"/>
          <w:divBdr>
            <w:top w:val="none" w:sz="0" w:space="0" w:color="auto"/>
            <w:left w:val="none" w:sz="0" w:space="0" w:color="auto"/>
            <w:bottom w:val="none" w:sz="0" w:space="0" w:color="auto"/>
            <w:right w:val="none" w:sz="0" w:space="0" w:color="auto"/>
          </w:divBdr>
        </w:div>
        <w:div w:id="1475874433">
          <w:marLeft w:val="0"/>
          <w:marRight w:val="0"/>
          <w:marTop w:val="0"/>
          <w:marBottom w:val="0"/>
          <w:divBdr>
            <w:top w:val="none" w:sz="0" w:space="0" w:color="auto"/>
            <w:left w:val="none" w:sz="0" w:space="0" w:color="auto"/>
            <w:bottom w:val="none" w:sz="0" w:space="0" w:color="auto"/>
            <w:right w:val="none" w:sz="0" w:space="0" w:color="auto"/>
          </w:divBdr>
        </w:div>
        <w:div w:id="1500192061">
          <w:marLeft w:val="0"/>
          <w:marRight w:val="0"/>
          <w:marTop w:val="0"/>
          <w:marBottom w:val="0"/>
          <w:divBdr>
            <w:top w:val="none" w:sz="0" w:space="0" w:color="auto"/>
            <w:left w:val="none" w:sz="0" w:space="0" w:color="auto"/>
            <w:bottom w:val="none" w:sz="0" w:space="0" w:color="auto"/>
            <w:right w:val="none" w:sz="0" w:space="0" w:color="auto"/>
          </w:divBdr>
        </w:div>
        <w:div w:id="1500735437">
          <w:marLeft w:val="0"/>
          <w:marRight w:val="0"/>
          <w:marTop w:val="0"/>
          <w:marBottom w:val="0"/>
          <w:divBdr>
            <w:top w:val="none" w:sz="0" w:space="0" w:color="auto"/>
            <w:left w:val="none" w:sz="0" w:space="0" w:color="auto"/>
            <w:bottom w:val="none" w:sz="0" w:space="0" w:color="auto"/>
            <w:right w:val="none" w:sz="0" w:space="0" w:color="auto"/>
          </w:divBdr>
        </w:div>
        <w:div w:id="1531449914">
          <w:marLeft w:val="0"/>
          <w:marRight w:val="0"/>
          <w:marTop w:val="0"/>
          <w:marBottom w:val="0"/>
          <w:divBdr>
            <w:top w:val="none" w:sz="0" w:space="0" w:color="auto"/>
            <w:left w:val="none" w:sz="0" w:space="0" w:color="auto"/>
            <w:bottom w:val="none" w:sz="0" w:space="0" w:color="auto"/>
            <w:right w:val="none" w:sz="0" w:space="0" w:color="auto"/>
          </w:divBdr>
        </w:div>
        <w:div w:id="1639994551">
          <w:marLeft w:val="0"/>
          <w:marRight w:val="0"/>
          <w:marTop w:val="0"/>
          <w:marBottom w:val="0"/>
          <w:divBdr>
            <w:top w:val="none" w:sz="0" w:space="0" w:color="auto"/>
            <w:left w:val="none" w:sz="0" w:space="0" w:color="auto"/>
            <w:bottom w:val="none" w:sz="0" w:space="0" w:color="auto"/>
            <w:right w:val="none" w:sz="0" w:space="0" w:color="auto"/>
          </w:divBdr>
        </w:div>
        <w:div w:id="1649825550">
          <w:marLeft w:val="0"/>
          <w:marRight w:val="0"/>
          <w:marTop w:val="0"/>
          <w:marBottom w:val="0"/>
          <w:divBdr>
            <w:top w:val="none" w:sz="0" w:space="0" w:color="auto"/>
            <w:left w:val="none" w:sz="0" w:space="0" w:color="auto"/>
            <w:bottom w:val="none" w:sz="0" w:space="0" w:color="auto"/>
            <w:right w:val="none" w:sz="0" w:space="0" w:color="auto"/>
          </w:divBdr>
        </w:div>
        <w:div w:id="1663002611">
          <w:marLeft w:val="0"/>
          <w:marRight w:val="0"/>
          <w:marTop w:val="0"/>
          <w:marBottom w:val="0"/>
          <w:divBdr>
            <w:top w:val="none" w:sz="0" w:space="0" w:color="auto"/>
            <w:left w:val="none" w:sz="0" w:space="0" w:color="auto"/>
            <w:bottom w:val="none" w:sz="0" w:space="0" w:color="auto"/>
            <w:right w:val="none" w:sz="0" w:space="0" w:color="auto"/>
          </w:divBdr>
        </w:div>
        <w:div w:id="1705323938">
          <w:marLeft w:val="0"/>
          <w:marRight w:val="0"/>
          <w:marTop w:val="0"/>
          <w:marBottom w:val="0"/>
          <w:divBdr>
            <w:top w:val="none" w:sz="0" w:space="0" w:color="auto"/>
            <w:left w:val="none" w:sz="0" w:space="0" w:color="auto"/>
            <w:bottom w:val="none" w:sz="0" w:space="0" w:color="auto"/>
            <w:right w:val="none" w:sz="0" w:space="0" w:color="auto"/>
          </w:divBdr>
        </w:div>
        <w:div w:id="1709915008">
          <w:marLeft w:val="0"/>
          <w:marRight w:val="0"/>
          <w:marTop w:val="0"/>
          <w:marBottom w:val="0"/>
          <w:divBdr>
            <w:top w:val="none" w:sz="0" w:space="0" w:color="auto"/>
            <w:left w:val="none" w:sz="0" w:space="0" w:color="auto"/>
            <w:bottom w:val="none" w:sz="0" w:space="0" w:color="auto"/>
            <w:right w:val="none" w:sz="0" w:space="0" w:color="auto"/>
          </w:divBdr>
        </w:div>
        <w:div w:id="1724794924">
          <w:marLeft w:val="0"/>
          <w:marRight w:val="0"/>
          <w:marTop w:val="0"/>
          <w:marBottom w:val="0"/>
          <w:divBdr>
            <w:top w:val="none" w:sz="0" w:space="0" w:color="auto"/>
            <w:left w:val="none" w:sz="0" w:space="0" w:color="auto"/>
            <w:bottom w:val="none" w:sz="0" w:space="0" w:color="auto"/>
            <w:right w:val="none" w:sz="0" w:space="0" w:color="auto"/>
          </w:divBdr>
        </w:div>
        <w:div w:id="1737043855">
          <w:marLeft w:val="0"/>
          <w:marRight w:val="0"/>
          <w:marTop w:val="0"/>
          <w:marBottom w:val="0"/>
          <w:divBdr>
            <w:top w:val="none" w:sz="0" w:space="0" w:color="auto"/>
            <w:left w:val="none" w:sz="0" w:space="0" w:color="auto"/>
            <w:bottom w:val="none" w:sz="0" w:space="0" w:color="auto"/>
            <w:right w:val="none" w:sz="0" w:space="0" w:color="auto"/>
          </w:divBdr>
        </w:div>
        <w:div w:id="1741365064">
          <w:marLeft w:val="0"/>
          <w:marRight w:val="0"/>
          <w:marTop w:val="0"/>
          <w:marBottom w:val="0"/>
          <w:divBdr>
            <w:top w:val="none" w:sz="0" w:space="0" w:color="auto"/>
            <w:left w:val="none" w:sz="0" w:space="0" w:color="auto"/>
            <w:bottom w:val="none" w:sz="0" w:space="0" w:color="auto"/>
            <w:right w:val="none" w:sz="0" w:space="0" w:color="auto"/>
          </w:divBdr>
        </w:div>
        <w:div w:id="1750037793">
          <w:marLeft w:val="0"/>
          <w:marRight w:val="0"/>
          <w:marTop w:val="0"/>
          <w:marBottom w:val="0"/>
          <w:divBdr>
            <w:top w:val="none" w:sz="0" w:space="0" w:color="auto"/>
            <w:left w:val="none" w:sz="0" w:space="0" w:color="auto"/>
            <w:bottom w:val="none" w:sz="0" w:space="0" w:color="auto"/>
            <w:right w:val="none" w:sz="0" w:space="0" w:color="auto"/>
          </w:divBdr>
        </w:div>
        <w:div w:id="1873422935">
          <w:marLeft w:val="0"/>
          <w:marRight w:val="0"/>
          <w:marTop w:val="0"/>
          <w:marBottom w:val="0"/>
          <w:divBdr>
            <w:top w:val="none" w:sz="0" w:space="0" w:color="auto"/>
            <w:left w:val="none" w:sz="0" w:space="0" w:color="auto"/>
            <w:bottom w:val="none" w:sz="0" w:space="0" w:color="auto"/>
            <w:right w:val="none" w:sz="0" w:space="0" w:color="auto"/>
          </w:divBdr>
        </w:div>
        <w:div w:id="2018996413">
          <w:marLeft w:val="0"/>
          <w:marRight w:val="0"/>
          <w:marTop w:val="0"/>
          <w:marBottom w:val="0"/>
          <w:divBdr>
            <w:top w:val="none" w:sz="0" w:space="0" w:color="auto"/>
            <w:left w:val="none" w:sz="0" w:space="0" w:color="auto"/>
            <w:bottom w:val="none" w:sz="0" w:space="0" w:color="auto"/>
            <w:right w:val="none" w:sz="0" w:space="0" w:color="auto"/>
          </w:divBdr>
        </w:div>
        <w:div w:id="2117677071">
          <w:marLeft w:val="0"/>
          <w:marRight w:val="0"/>
          <w:marTop w:val="0"/>
          <w:marBottom w:val="0"/>
          <w:divBdr>
            <w:top w:val="none" w:sz="0" w:space="0" w:color="auto"/>
            <w:left w:val="none" w:sz="0" w:space="0" w:color="auto"/>
            <w:bottom w:val="none" w:sz="0" w:space="0" w:color="auto"/>
            <w:right w:val="none" w:sz="0" w:space="0" w:color="auto"/>
          </w:divBdr>
        </w:div>
        <w:div w:id="21381346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arosa.floridahealth.gov/" TargetMode="External"/><Relationship Id="rId5" Type="http://schemas.openxmlformats.org/officeDocument/2006/relationships/webSettings" Target="webSettings.xml"/><Relationship Id="rId10" Type="http://schemas.openxmlformats.org/officeDocument/2006/relationships/hyperlink" Target="http://www.gbod.org/ministries/family/safe" TargetMode="External"/><Relationship Id="rId4" Type="http://schemas.openxmlformats.org/officeDocument/2006/relationships/settings" Target="settings.xml"/><Relationship Id="rId9" Type="http://schemas.openxmlformats.org/officeDocument/2006/relationships/hyperlink" Target="http://www.navarre.church/presch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451D-ED91-4E79-95BE-9AB523DC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5767</TotalTime>
  <Pages>24</Pages>
  <Words>9029</Words>
  <Characters>51467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Navarre UMC Preschool and School-age Handbook</vt:lpstr>
    </vt:vector>
  </TitlesOfParts>
  <Company/>
  <LinksUpToDate>false</LinksUpToDate>
  <CharactersWithSpaces>60376</CharactersWithSpaces>
  <SharedDoc>false</SharedDoc>
  <HLinks>
    <vt:vector size="12" baseType="variant">
      <vt:variant>
        <vt:i4>7471218</vt:i4>
      </vt:variant>
      <vt:variant>
        <vt:i4>3</vt:i4>
      </vt:variant>
      <vt:variant>
        <vt:i4>0</vt:i4>
      </vt:variant>
      <vt:variant>
        <vt:i4>5</vt:i4>
      </vt:variant>
      <vt:variant>
        <vt:lpwstr>http://www.gbod.org/ministries/family/safe</vt:lpwstr>
      </vt:variant>
      <vt:variant>
        <vt:lpwstr/>
      </vt:variant>
      <vt:variant>
        <vt:i4>3801148</vt:i4>
      </vt:variant>
      <vt:variant>
        <vt:i4>0</vt:i4>
      </vt:variant>
      <vt:variant>
        <vt:i4>0</vt:i4>
      </vt:variant>
      <vt:variant>
        <vt:i4>5</vt:i4>
      </vt:variant>
      <vt:variant>
        <vt:lpwstr>http://www.navarreumc.org/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Navarre UMC Preschool and School-age Handbook</dc:title>
  <dc:subject>2015 - 2016</dc:subject>
  <dc:creator>AneS</dc:creator>
  <cp:keywords/>
  <dc:description/>
  <cp:lastModifiedBy>Navarre Preschool</cp:lastModifiedBy>
  <cp:revision>1</cp:revision>
  <cp:lastPrinted>2021-05-21T15:25:00Z</cp:lastPrinted>
  <dcterms:created xsi:type="dcterms:W3CDTF">2019-05-16T17:15:00Z</dcterms:created>
  <dcterms:modified xsi:type="dcterms:W3CDTF">2021-08-10T00:33:00Z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